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819"/>
      </w:tblGrid>
      <w:tr w:rsidR="00272414" w14:paraId="23654570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954" w:type="dxa"/>
            <w:vMerge w:val="restart"/>
          </w:tcPr>
          <w:p w14:paraId="67B298FD" w14:textId="77777777" w:rsidR="00272414" w:rsidRDefault="00272414" w:rsidP="00272414">
            <w:pPr>
              <w:suppressAutoHyphens w:val="0"/>
              <w:spacing w:line="480" w:lineRule="auto"/>
              <w:rPr>
                <w:b/>
                <w:sz w:val="20"/>
                <w:szCs w:val="20"/>
                <w:lang w:eastAsia="it-IT"/>
              </w:rPr>
            </w:pPr>
            <w:r w:rsidRPr="00B948D1">
              <w:rPr>
                <w:b/>
                <w:sz w:val="20"/>
                <w:szCs w:val="20"/>
                <w:u w:val="single"/>
                <w:lang w:eastAsia="it-IT"/>
              </w:rPr>
              <w:t>SPAZIO RISERVATO ALL'UFFICIO</w:t>
            </w:r>
            <w:r>
              <w:rPr>
                <w:b/>
                <w:sz w:val="20"/>
                <w:szCs w:val="20"/>
                <w:u w:val="single"/>
                <w:lang w:eastAsia="it-IT"/>
              </w:rPr>
              <w:t>:</w:t>
            </w:r>
            <w:r w:rsidRPr="00A1452F">
              <w:rPr>
                <w:b/>
                <w:sz w:val="20"/>
                <w:szCs w:val="20"/>
                <w:lang w:eastAsia="it-IT"/>
              </w:rPr>
              <w:t xml:space="preserve">  </w:t>
            </w:r>
          </w:p>
          <w:p w14:paraId="49A4080A" w14:textId="77777777" w:rsidR="00F9629C" w:rsidRPr="001C5071" w:rsidRDefault="00F9629C" w:rsidP="00F9629C">
            <w:pPr>
              <w:suppressAutoHyphens w:val="0"/>
              <w:spacing w:line="360" w:lineRule="auto"/>
              <w:rPr>
                <w:b/>
                <w:sz w:val="20"/>
                <w:szCs w:val="20"/>
                <w:lang w:val="en-GB" w:eastAsia="it-IT"/>
              </w:rPr>
            </w:pPr>
            <w:r w:rsidRPr="005B42EF">
              <w:rPr>
                <w:b/>
                <w:sz w:val="20"/>
                <w:szCs w:val="20"/>
                <w:lang w:val="en-GB" w:eastAsia="it-IT"/>
              </w:rPr>
              <w:t>FASC.</w:t>
            </w:r>
            <w:r>
              <w:rPr>
                <w:b/>
                <w:sz w:val="20"/>
                <w:szCs w:val="20"/>
                <w:lang w:val="en-GB" w:eastAsia="it-IT"/>
              </w:rPr>
              <w:t xml:space="preserve"> </w:t>
            </w:r>
            <w:r w:rsidRPr="005B42EF">
              <w:rPr>
                <w:b/>
                <w:sz w:val="20"/>
                <w:szCs w:val="20"/>
                <w:lang w:val="en-GB" w:eastAsia="it-IT"/>
              </w:rPr>
              <w:t xml:space="preserve"> </w:t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N. ______________  S.P. N. _____ Km __________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 S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 D</w:t>
            </w:r>
          </w:p>
          <w:p w14:paraId="34D53137" w14:textId="77777777" w:rsidR="00F9629C" w:rsidRDefault="00F9629C" w:rsidP="00F9629C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 w:rsidRPr="00B948D1">
              <w:rPr>
                <w:b/>
                <w:sz w:val="20"/>
                <w:szCs w:val="20"/>
                <w:lang w:eastAsia="it-IT"/>
              </w:rPr>
              <w:t>ZONA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____</w:t>
            </w:r>
            <w:r>
              <w:rPr>
                <w:b/>
                <w:sz w:val="20"/>
                <w:szCs w:val="20"/>
                <w:lang w:eastAsia="it-IT"/>
              </w:rPr>
              <w:t xml:space="preserve">__ </w:t>
            </w:r>
            <w:r w:rsidRPr="00B948D1">
              <w:rPr>
                <w:b/>
                <w:sz w:val="20"/>
                <w:szCs w:val="20"/>
                <w:lang w:eastAsia="it-IT"/>
              </w:rPr>
              <w:t>COMUNE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___________</w:t>
            </w:r>
            <w:r>
              <w:rPr>
                <w:b/>
                <w:sz w:val="20"/>
                <w:szCs w:val="20"/>
                <w:lang w:eastAsia="it-IT"/>
              </w:rPr>
              <w:t>__</w:t>
            </w:r>
            <w:r w:rsidRPr="00B948D1">
              <w:rPr>
                <w:b/>
                <w:sz w:val="20"/>
                <w:szCs w:val="20"/>
                <w:lang w:eastAsia="it-IT"/>
              </w:rPr>
              <w:t>______</w:t>
            </w:r>
            <w:r>
              <w:rPr>
                <w:b/>
                <w:sz w:val="20"/>
                <w:szCs w:val="20"/>
                <w:lang w:eastAsia="it-IT"/>
              </w:rPr>
              <w:t>_______________</w:t>
            </w:r>
          </w:p>
          <w:p w14:paraId="71CDCCB1" w14:textId="77777777" w:rsidR="008F1CA0" w:rsidRDefault="008F1CA0" w:rsidP="008F1CA0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 xml:space="preserve">C.A. </w:t>
            </w:r>
            <w:r w:rsidR="00A159F1">
              <w:rPr>
                <w:b/>
                <w:sz w:val="20"/>
                <w:szCs w:val="20"/>
                <w:lang w:eastAsia="it-IT"/>
              </w:rPr>
              <w:t xml:space="preserve">   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SI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NO</w:t>
            </w:r>
            <w:r w:rsidRPr="00B948D1">
              <w:rPr>
                <w:b/>
                <w:sz w:val="20"/>
                <w:szCs w:val="20"/>
                <w:lang w:eastAsia="it-IT"/>
              </w:rPr>
              <w:t xml:space="preserve"> </w:t>
            </w:r>
            <w:r w:rsidR="002D246B">
              <w:rPr>
                <w:b/>
                <w:sz w:val="20"/>
                <w:szCs w:val="20"/>
                <w:lang w:eastAsia="it-IT"/>
              </w:rPr>
              <w:t xml:space="preserve">    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RUOLO</w:t>
            </w:r>
            <w:r w:rsidRPr="00B948D1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</w:t>
            </w:r>
            <w:r w:rsidR="002D246B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="00A159F1">
              <w:rPr>
                <w:b/>
                <w:sz w:val="20"/>
                <w:szCs w:val="20"/>
                <w:lang w:eastAsia="it-IT"/>
              </w:rPr>
              <w:t xml:space="preserve"> SI ____</w:t>
            </w:r>
            <w:r>
              <w:rPr>
                <w:b/>
                <w:sz w:val="20"/>
                <w:szCs w:val="20"/>
                <w:lang w:eastAsia="it-IT"/>
              </w:rPr>
              <w:t xml:space="preserve">_____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="00A159F1">
              <w:rPr>
                <w:b/>
                <w:sz w:val="20"/>
                <w:szCs w:val="20"/>
                <w:lang w:eastAsia="it-IT"/>
              </w:rPr>
              <w:t xml:space="preserve"> NO _____</w:t>
            </w:r>
            <w:r>
              <w:rPr>
                <w:b/>
                <w:sz w:val="20"/>
                <w:szCs w:val="20"/>
                <w:lang w:eastAsia="it-IT"/>
              </w:rPr>
              <w:t>____</w:t>
            </w:r>
          </w:p>
          <w:p w14:paraId="7F32879A" w14:textId="77777777" w:rsidR="00272414" w:rsidRPr="00B948D1" w:rsidRDefault="008F1CA0" w:rsidP="008F1CA0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NOTE _________________________________________</w:t>
            </w:r>
            <w:r w:rsidR="002D246B">
              <w:rPr>
                <w:b/>
                <w:sz w:val="20"/>
                <w:szCs w:val="20"/>
                <w:lang w:eastAsia="it-IT"/>
              </w:rPr>
              <w:t>_</w:t>
            </w:r>
            <w:r>
              <w:rPr>
                <w:b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4819" w:type="dxa"/>
          </w:tcPr>
          <w:p w14:paraId="50890EF6" w14:textId="77777777" w:rsidR="006E59E9" w:rsidRDefault="00272414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MODELLO </w:t>
            </w:r>
            <w:r w:rsidR="006E59E9">
              <w:rPr>
                <w:sz w:val="20"/>
                <w:szCs w:val="20"/>
              </w:rPr>
              <w:t xml:space="preserve">DOMANDA </w:t>
            </w:r>
          </w:p>
          <w:p w14:paraId="350FE27D" w14:textId="77777777" w:rsidR="008F1CA0" w:rsidRDefault="00187AE0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OPERE DEPOSITI E CANTIERI STRADALI</w:t>
            </w:r>
          </w:p>
          <w:p w14:paraId="3D709733" w14:textId="77777777" w:rsidR="00272414" w:rsidRDefault="00272414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272414" w14:paraId="1FBCC54D" w14:textId="77777777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954" w:type="dxa"/>
            <w:vMerge/>
          </w:tcPr>
          <w:p w14:paraId="7F259F38" w14:textId="77777777" w:rsidR="00272414" w:rsidRPr="00B948D1" w:rsidRDefault="00272414" w:rsidP="00272414">
            <w:pPr>
              <w:suppressAutoHyphens w:val="0"/>
              <w:spacing w:before="120" w:line="480" w:lineRule="auto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615A16C3" w14:textId="77777777" w:rsidR="00272414" w:rsidRDefault="00272414" w:rsidP="00D30B27">
            <w:pPr>
              <w:suppressAutoHyphens w:val="0"/>
              <w:rPr>
                <w:sz w:val="20"/>
                <w:szCs w:val="20"/>
              </w:rPr>
            </w:pPr>
          </w:p>
          <w:p w14:paraId="58281493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14AA2E29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5FB99DCE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6EE7C98A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4D2BADF1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30B27" w14:paraId="749E639E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954" w:type="dxa"/>
          </w:tcPr>
          <w:p w14:paraId="27E9F124" w14:textId="74E9E36C" w:rsidR="00D30B27" w:rsidRDefault="005A1092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6E963D07" wp14:editId="120214F0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64770</wp:posOffset>
                      </wp:positionV>
                      <wp:extent cx="1942465" cy="1310640"/>
                      <wp:effectExtent l="12700" t="5080" r="6985" b="825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246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>
                                  <a:alpha val="5000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B714E" w14:textId="77777777" w:rsidR="0082708E" w:rsidRDefault="0082708E" w:rsidP="00D61720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C6A68A" w14:textId="77777777" w:rsidR="0082708E" w:rsidRDefault="0082708E" w:rsidP="00D61720">
                                  <w:pPr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3BEFB082" w14:textId="77777777" w:rsidR="0082708E" w:rsidRDefault="0082708E" w:rsidP="00D617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755343CA" w14:textId="77777777" w:rsidR="0082708E" w:rsidRDefault="0082708E" w:rsidP="00D617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165C910D" w14:textId="77777777" w:rsidR="0082708E" w:rsidRDefault="0082708E" w:rsidP="005E0D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Marca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2D246B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da </w:t>
                                  </w: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bollo</w:t>
                                  </w:r>
                                </w:p>
                                <w:p w14:paraId="78354C27" w14:textId="77777777" w:rsidR="0082708E" w:rsidRPr="005E0D30" w:rsidRDefault="0082708E" w:rsidP="005E0D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€ </w:t>
                                  </w:r>
                                  <w:r w:rsidR="000645F9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16,00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63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7.9pt;margin-top:5.1pt;width:152.95pt;height:10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" fillcolor="#dadada" strokeweight=".5pt">
                      <v:fill opacity="32896f"/>
                      <v:textbox inset="7.45pt,3.85pt,7.45pt,3.85pt">
                        <w:txbxContent>
                          <w:p w14:paraId="79CB714E" w14:textId="77777777" w:rsidR="0082708E" w:rsidRDefault="0082708E" w:rsidP="00D61720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CC6A68A" w14:textId="77777777" w:rsidR="0082708E" w:rsidRDefault="0082708E" w:rsidP="00D61720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3BEFB082" w14:textId="77777777" w:rsidR="0082708E" w:rsidRDefault="0082708E" w:rsidP="00D617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755343CA" w14:textId="77777777" w:rsidR="0082708E" w:rsidRDefault="0082708E" w:rsidP="00D617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165C910D" w14:textId="77777777" w:rsidR="0082708E" w:rsidRDefault="0082708E" w:rsidP="005E0D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>Marca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2D246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da </w:t>
                            </w: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>bollo</w:t>
                            </w:r>
                          </w:p>
                          <w:p w14:paraId="78354C27" w14:textId="77777777" w:rsidR="0082708E" w:rsidRPr="005E0D30" w:rsidRDefault="0082708E" w:rsidP="005E0D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€ </w:t>
                            </w:r>
                            <w:r w:rsidR="000645F9">
                              <w:rPr>
                                <w:b/>
                                <w:bCs/>
                                <w:i/>
                                <w:iCs/>
                              </w:rPr>
                              <w:t>16,00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</w:tcPr>
          <w:p w14:paraId="54D4C792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  <w:p w14:paraId="01F90F8C" w14:textId="77777777" w:rsidR="00D30B27" w:rsidRPr="00D30B27" w:rsidRDefault="00D30B27" w:rsidP="00D30B27">
            <w:pPr>
              <w:rPr>
                <w:b/>
                <w:sz w:val="22"/>
                <w:szCs w:val="22"/>
              </w:rPr>
            </w:pPr>
            <w:bookmarkStart w:id="0" w:name="OLE_LINK3"/>
            <w:bookmarkStart w:id="1" w:name="OLE_LINK4"/>
            <w:bookmarkStart w:id="2" w:name="_Hlk313045240"/>
            <w:r w:rsidRPr="00D30B27">
              <w:rPr>
                <w:sz w:val="22"/>
                <w:szCs w:val="22"/>
              </w:rPr>
              <w:t>Alla</w:t>
            </w:r>
          </w:p>
          <w:p w14:paraId="4AD629BA" w14:textId="77777777" w:rsidR="00D30B27" w:rsidRPr="00DC2464" w:rsidRDefault="00D30B27" w:rsidP="00D30B27">
            <w:pPr>
              <w:rPr>
                <w:sz w:val="28"/>
              </w:rPr>
            </w:pPr>
            <w:r w:rsidRPr="00DC2464">
              <w:rPr>
                <w:sz w:val="28"/>
              </w:rPr>
              <w:t>PROVINCIA DI FERMO</w:t>
            </w:r>
          </w:p>
          <w:p w14:paraId="150BA36F" w14:textId="77777777" w:rsidR="00D30B27" w:rsidRDefault="00D30B27" w:rsidP="00D30B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Settore</w:t>
            </w:r>
            <w:r w:rsidRPr="00D61720">
              <w:rPr>
                <w:b/>
                <w:bCs/>
                <w:sz w:val="22"/>
                <w:szCs w:val="22"/>
              </w:rPr>
              <w:t xml:space="preserve"> Viabilità 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D61720">
              <w:rPr>
                <w:b/>
                <w:bCs/>
                <w:sz w:val="22"/>
                <w:szCs w:val="22"/>
              </w:rPr>
              <w:t xml:space="preserve"> Infrastrutture</w:t>
            </w:r>
            <w:r>
              <w:rPr>
                <w:b/>
                <w:bCs/>
                <w:sz w:val="22"/>
                <w:szCs w:val="22"/>
              </w:rPr>
              <w:t xml:space="preserve"> - Urbanistica</w:t>
            </w:r>
          </w:p>
          <w:p w14:paraId="7A89A227" w14:textId="77777777" w:rsidR="00D30B27" w:rsidRPr="00D61720" w:rsidRDefault="00D30B27" w:rsidP="00D30B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Ufficio Concessioni</w:t>
            </w:r>
          </w:p>
          <w:p w14:paraId="0D1EA14A" w14:textId="77777777" w:rsidR="00D30B27" w:rsidRDefault="00D30B27" w:rsidP="00D30B27">
            <w:pPr>
              <w:rPr>
                <w:sz w:val="2"/>
              </w:rPr>
            </w:pPr>
          </w:p>
          <w:p w14:paraId="6B1E55BE" w14:textId="77777777" w:rsidR="00D30B27" w:rsidRDefault="00D30B27" w:rsidP="00D30B27">
            <w:pPr>
              <w:pStyle w:val="Titolo1"/>
            </w:pPr>
            <w:r>
              <w:t>Viale Trento, n.113</w:t>
            </w:r>
          </w:p>
          <w:p w14:paraId="05CC4D44" w14:textId="77777777" w:rsidR="00D30B27" w:rsidRDefault="00D30B27" w:rsidP="00D30B27">
            <w:pPr>
              <w:rPr>
                <w:sz w:val="2"/>
              </w:rPr>
            </w:pPr>
          </w:p>
          <w:p w14:paraId="09BCEB45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b/>
              </w:rPr>
              <w:t>63900 FERMO</w:t>
            </w:r>
            <w:bookmarkEnd w:id="0"/>
            <w:bookmarkEnd w:id="1"/>
            <w:bookmarkEnd w:id="2"/>
          </w:p>
          <w:p w14:paraId="2F9A6712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  <w:p w14:paraId="5170EF6F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61432" w:rsidRPr="0039176A" w14:paraId="717BCB7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773" w:type="dxa"/>
            <w:gridSpan w:val="2"/>
          </w:tcPr>
          <w:p w14:paraId="7B608C9F" w14:textId="77777777" w:rsidR="00075373" w:rsidRDefault="00075373" w:rsidP="00361432">
            <w:pPr>
              <w:suppressAutoHyphens w:val="0"/>
              <w:rPr>
                <w:lang w:eastAsia="it-IT"/>
              </w:rPr>
            </w:pPr>
          </w:p>
          <w:p w14:paraId="41FFA314" w14:textId="77777777" w:rsidR="00361432" w:rsidRDefault="00361432" w:rsidP="0036143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Il/la sottoscritto</w:t>
            </w:r>
            <w:r w:rsidR="00D30B27">
              <w:rPr>
                <w:lang w:eastAsia="it-IT"/>
              </w:rPr>
              <w:t>/a</w:t>
            </w:r>
            <w:r w:rsidR="0039176A">
              <w:rPr>
                <w:lang w:eastAsia="it-IT"/>
              </w:rPr>
              <w:t xml:space="preserve">   - I sottoscritti </w:t>
            </w:r>
          </w:p>
          <w:p w14:paraId="071FFEBA" w14:textId="77777777" w:rsidR="00075373" w:rsidRPr="00361432" w:rsidRDefault="00075373" w:rsidP="00361432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361432" w:rsidRPr="00361432" w14:paraId="0290042A" w14:textId="77777777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10773" w:type="dxa"/>
            <w:gridSpan w:val="2"/>
          </w:tcPr>
          <w:p w14:paraId="353A2A71" w14:textId="77777777" w:rsidR="00361432" w:rsidRPr="00361432" w:rsidRDefault="00361432" w:rsidP="00361432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137AF52A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6F1C0400" w14:textId="77777777" w:rsidR="00361432" w:rsidRPr="00361432" w:rsidRDefault="00361432" w:rsidP="0036143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20D27999" w14:textId="77777777" w:rsidR="00361432" w:rsidRPr="00361432" w:rsidRDefault="00361432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458FB753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3578D5B4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77AB191A" w14:textId="77777777" w:rsidR="00361432" w:rsidRDefault="00361432" w:rsidP="00361432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79EEFBEB" w14:textId="77777777" w:rsidR="00361432" w:rsidRPr="002473B6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604361C7" w14:textId="77777777" w:rsidR="00361432" w:rsidRPr="002473B6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 w:rsidR="002473B6"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 w:rsidR="002473B6"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140AEF6E" w14:textId="77777777" w:rsidR="00361432" w:rsidRPr="005E0D30" w:rsidRDefault="00361432" w:rsidP="00361432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6DE8EFDD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69FC7162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1496AA4D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73101374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4AC72DEB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5639760C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757296DA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481229FF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7BE1FEC3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27F78AF5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5E9AA641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6FA60CB0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1C46F2D7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68DED7D4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480AC2EC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5FE4A895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62243597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2228DD6A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14C2F324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15F6786F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2B76F153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0D14BD12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02773E93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5041C222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05C1787C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6A37D043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7A3D8269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24C101D0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1B6F5238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18B1F707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7E5E825C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0ABBF3D1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67855E15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</w:tbl>
    <w:p w14:paraId="33A832F1" w14:textId="77777777" w:rsidR="00D30B27" w:rsidRDefault="00D30B27"/>
    <w:p w14:paraId="56B72177" w14:textId="77777777" w:rsidR="00D30B27" w:rsidRDefault="00D30B27"/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73B6" w:rsidRPr="00B60187" w14:paraId="2F3EB9FA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tcBorders>
              <w:bottom w:val="single" w:sz="4" w:space="0" w:color="auto"/>
            </w:tcBorders>
          </w:tcPr>
          <w:p w14:paraId="4A8BC1E0" w14:textId="77777777" w:rsidR="00D30B27" w:rsidRDefault="00D30B27" w:rsidP="00B60187">
            <w:pPr>
              <w:rPr>
                <w:sz w:val="22"/>
                <w:szCs w:val="22"/>
              </w:rPr>
            </w:pPr>
          </w:p>
          <w:p w14:paraId="6E997A93" w14:textId="77777777" w:rsidR="00B60187" w:rsidRPr="0039176A" w:rsidRDefault="00B60187" w:rsidP="00B60187">
            <w:pPr>
              <w:rPr>
                <w:rFonts w:ascii="Verdana" w:hAnsi="Verdana"/>
              </w:rPr>
            </w:pPr>
            <w:r w:rsidRPr="0039176A">
              <w:t>Titolare</w:t>
            </w:r>
            <w:r w:rsidR="00835B09" w:rsidRPr="0039176A">
              <w:t>/i</w:t>
            </w:r>
            <w:r w:rsidR="0039176A">
              <w:t xml:space="preserve">  di</w:t>
            </w:r>
            <w:r w:rsidRPr="0039176A">
              <w:t>……………………………………………………………………………………</w:t>
            </w:r>
            <w:r w:rsidR="0039176A">
              <w:t>……..</w:t>
            </w:r>
            <w:r w:rsidRPr="0039176A">
              <w:t>…………..</w:t>
            </w:r>
          </w:p>
          <w:p w14:paraId="11004F31" w14:textId="77777777" w:rsidR="006E59E9" w:rsidRDefault="006E59E9" w:rsidP="006E59E9">
            <w:pPr>
              <w:suppressAutoHyphens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Pr="005F463B">
              <w:rPr>
                <w:sz w:val="16"/>
                <w:szCs w:val="16"/>
              </w:rPr>
              <w:t xml:space="preserve">(diritto di proprietà , diritto di superficie, usufrutto, servitù </w:t>
            </w:r>
            <w:r>
              <w:rPr>
                <w:sz w:val="16"/>
                <w:szCs w:val="16"/>
              </w:rPr>
              <w:t xml:space="preserve">, </w:t>
            </w:r>
            <w:r w:rsidRPr="005F463B">
              <w:rPr>
                <w:sz w:val="16"/>
                <w:szCs w:val="16"/>
              </w:rPr>
              <w:t>diritto reale d’uso, diritto reale di abitazione, enfiteusi</w:t>
            </w:r>
            <w:r>
              <w:rPr>
                <w:sz w:val="16"/>
                <w:szCs w:val="16"/>
              </w:rPr>
              <w:t xml:space="preserve"> ecc</w:t>
            </w:r>
            <w:r w:rsidRPr="005F463B">
              <w:rPr>
                <w:sz w:val="16"/>
                <w:szCs w:val="16"/>
              </w:rPr>
              <w:t xml:space="preserve">) </w:t>
            </w:r>
          </w:p>
          <w:p w14:paraId="53EAD2F5" w14:textId="77777777" w:rsidR="0039176A" w:rsidRPr="0033368C" w:rsidRDefault="0039176A" w:rsidP="00B60187">
            <w:pPr>
              <w:jc w:val="center"/>
              <w:rPr>
                <w:sz w:val="16"/>
                <w:szCs w:val="16"/>
              </w:rPr>
            </w:pPr>
          </w:p>
          <w:p w14:paraId="72ABD7C5" w14:textId="77777777" w:rsidR="00B60187" w:rsidRDefault="00B60187" w:rsidP="00B60187">
            <w:pPr>
              <w:jc w:val="center"/>
              <w:rPr>
                <w:sz w:val="20"/>
                <w:szCs w:val="20"/>
              </w:rPr>
            </w:pPr>
            <w:r w:rsidRPr="005F463B">
              <w:rPr>
                <w:sz w:val="20"/>
                <w:szCs w:val="20"/>
              </w:rPr>
              <w:t>oppure:</w:t>
            </w:r>
          </w:p>
          <w:p w14:paraId="45818771" w14:textId="77777777" w:rsidR="0039176A" w:rsidRPr="0033368C" w:rsidRDefault="0039176A" w:rsidP="00B601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35E307" w14:textId="77777777" w:rsidR="00B60187" w:rsidRPr="0039176A" w:rsidRDefault="00B60187" w:rsidP="0039176A">
            <w:pPr>
              <w:spacing w:line="360" w:lineRule="auto"/>
              <w:rPr>
                <w:rFonts w:ascii="Verdana" w:hAnsi="Verdana"/>
              </w:rPr>
            </w:pPr>
            <w:r w:rsidRPr="0039176A">
              <w:t>in qualità di legale rappresentante / amministratore del/della……………………………………</w:t>
            </w:r>
            <w:r w:rsidR="005F463B" w:rsidRPr="0039176A">
              <w:t>...</w:t>
            </w:r>
            <w:r w:rsidRPr="0039176A">
              <w:t>…………..</w:t>
            </w:r>
          </w:p>
          <w:p w14:paraId="4F534960" w14:textId="77777777" w:rsidR="006E59E9" w:rsidRDefault="00B60187" w:rsidP="0039176A">
            <w:pPr>
              <w:spacing w:line="360" w:lineRule="auto"/>
            </w:pPr>
            <w:r w:rsidRPr="0039176A">
              <w:t>con sede in ……………………</w:t>
            </w:r>
            <w:r w:rsidR="00BC7C11">
              <w:t>………</w:t>
            </w:r>
            <w:r w:rsidRPr="0039176A">
              <w:t>… C.F./P. I</w:t>
            </w:r>
            <w:r w:rsidR="00A5259A">
              <w:t>. ……</w:t>
            </w:r>
            <w:r w:rsidR="00BC7C11">
              <w:t>………………………………….</w:t>
            </w:r>
            <w:r w:rsidR="00A5259A">
              <w:t>…………………</w:t>
            </w:r>
          </w:p>
          <w:p w14:paraId="4932CCCE" w14:textId="77777777" w:rsidR="006E59E9" w:rsidRDefault="006E59E9" w:rsidP="0033368C">
            <w:pPr>
              <w:suppressAutoHyphens w:val="0"/>
            </w:pPr>
            <w:r w:rsidRPr="0039176A">
              <w:t>Titolare</w:t>
            </w:r>
            <w:r>
              <w:t xml:space="preserve">  di</w:t>
            </w:r>
            <w:r w:rsidRPr="0039176A">
              <w:t>………</w:t>
            </w:r>
            <w:r>
              <w:t>……………….</w:t>
            </w:r>
            <w:r w:rsidRPr="0039176A">
              <w:t>……………………………………………………………………………</w:t>
            </w:r>
            <w:r>
              <w:t>…</w:t>
            </w:r>
          </w:p>
          <w:p w14:paraId="3CE7C803" w14:textId="77777777" w:rsidR="006E59E9" w:rsidRDefault="006E59E9" w:rsidP="006E59E9">
            <w:pPr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F463B">
              <w:rPr>
                <w:sz w:val="16"/>
                <w:szCs w:val="16"/>
              </w:rPr>
              <w:t xml:space="preserve">(diritto di proprietà , diritto di superficie, usufrutto, servitù </w:t>
            </w:r>
            <w:r>
              <w:rPr>
                <w:sz w:val="16"/>
                <w:szCs w:val="16"/>
              </w:rPr>
              <w:t xml:space="preserve">, </w:t>
            </w:r>
            <w:r w:rsidRPr="005F463B">
              <w:rPr>
                <w:sz w:val="16"/>
                <w:szCs w:val="16"/>
              </w:rPr>
              <w:t>diritto reale d’uso, diritto reale di abitazione, enfiteusi</w:t>
            </w:r>
            <w:r>
              <w:rPr>
                <w:sz w:val="16"/>
                <w:szCs w:val="16"/>
              </w:rPr>
              <w:t xml:space="preserve"> ecc</w:t>
            </w:r>
            <w:r w:rsidRPr="005F463B">
              <w:rPr>
                <w:sz w:val="16"/>
                <w:szCs w:val="16"/>
              </w:rPr>
              <w:t>)</w:t>
            </w:r>
          </w:p>
          <w:p w14:paraId="22F0F861" w14:textId="77777777" w:rsidR="0033368C" w:rsidRDefault="00B60187" w:rsidP="0033368C">
            <w:pPr>
              <w:spacing w:line="360" w:lineRule="auto"/>
              <w:jc w:val="both"/>
            </w:pPr>
            <w:r w:rsidRPr="00A5259A">
              <w:t>sull’immobile ubicato</w:t>
            </w:r>
            <w:r w:rsidR="00272414" w:rsidRPr="00A5259A">
              <w:t xml:space="preserve"> al Km……+………</w:t>
            </w:r>
            <w:r w:rsidR="00A5259A">
              <w:t xml:space="preserve"> </w:t>
            </w:r>
            <w:r w:rsidR="00272414" w:rsidRPr="00A5259A">
              <w:t>della Strada Provinciale N. ……… - ……………………………, l</w:t>
            </w:r>
            <w:r w:rsidR="0033368C">
              <w:t xml:space="preserve">ato …………., distinto al Catasto </w:t>
            </w:r>
            <w:r w:rsidR="00272414" w:rsidRPr="00A5259A">
              <w:t xml:space="preserve">Fabbricati </w:t>
            </w:r>
            <w:r w:rsidR="00A5259A">
              <w:t xml:space="preserve">/ </w:t>
            </w:r>
            <w:r w:rsidR="00272414" w:rsidRPr="00A5259A">
              <w:t>Terreni del</w:t>
            </w:r>
            <w:r w:rsidRPr="00A5259A">
              <w:t xml:space="preserve"> </w:t>
            </w:r>
            <w:r w:rsidR="00B948D1" w:rsidRPr="00A5259A">
              <w:t xml:space="preserve">Comune di </w:t>
            </w:r>
            <w:r w:rsidR="005F463B" w:rsidRPr="00A5259A">
              <w:t>……………</w:t>
            </w:r>
            <w:r w:rsidR="006E59E9">
              <w:t>……………...</w:t>
            </w:r>
            <w:r w:rsidR="005F463B" w:rsidRPr="00A5259A">
              <w:t>……………</w:t>
            </w:r>
            <w:r w:rsidR="0033368C" w:rsidRPr="00A5259A">
              <w:t xml:space="preserve"> Foglio n ………particella/e n.……</w:t>
            </w:r>
            <w:r w:rsidR="0033368C">
              <w:t>…………….</w:t>
            </w:r>
            <w:r w:rsidR="0033368C" w:rsidRPr="00A5259A">
              <w:t>…</w:t>
            </w:r>
            <w:r w:rsidR="0033368C">
              <w:t xml:space="preserve">   </w:t>
            </w:r>
          </w:p>
          <w:p w14:paraId="11755A30" w14:textId="77777777" w:rsidR="005F463B" w:rsidRDefault="0033368C" w:rsidP="0033368C">
            <w:pPr>
              <w:numPr>
                <w:ilvl w:val="3"/>
                <w:numId w:val="7"/>
              </w:numPr>
              <w:tabs>
                <w:tab w:val="clear" w:pos="3905"/>
                <w:tab w:val="num" w:pos="781"/>
              </w:tabs>
              <w:ind w:left="714" w:hanging="501"/>
              <w:jc w:val="both"/>
            </w:pPr>
            <w:r>
              <w:t>ricadente nel centro abitato di _______________________</w:t>
            </w:r>
          </w:p>
          <w:p w14:paraId="5E1198B6" w14:textId="77777777" w:rsidR="0039176A" w:rsidRDefault="0033368C" w:rsidP="0033368C">
            <w:pPr>
              <w:numPr>
                <w:ilvl w:val="3"/>
                <w:numId w:val="7"/>
              </w:numPr>
              <w:tabs>
                <w:tab w:val="clear" w:pos="3905"/>
                <w:tab w:val="num" w:pos="781"/>
              </w:tabs>
              <w:ind w:left="714" w:hanging="501"/>
              <w:jc w:val="both"/>
            </w:pPr>
            <w:r>
              <w:t>ricadente fuori del centro abitato di __________________</w:t>
            </w:r>
          </w:p>
          <w:p w14:paraId="641C5D93" w14:textId="77777777" w:rsidR="0033368C" w:rsidRPr="0033368C" w:rsidRDefault="0033368C" w:rsidP="0033368C">
            <w:pPr>
              <w:ind w:left="213"/>
              <w:jc w:val="both"/>
              <w:rPr>
                <w:sz w:val="16"/>
                <w:szCs w:val="16"/>
              </w:rPr>
            </w:pPr>
          </w:p>
        </w:tc>
      </w:tr>
      <w:tr w:rsidR="002473B6" w:rsidRPr="00B60187" w14:paraId="776BFAC1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773" w:type="dxa"/>
            <w:tcBorders>
              <w:bottom w:val="nil"/>
            </w:tcBorders>
          </w:tcPr>
          <w:p w14:paraId="1471830A" w14:textId="77777777" w:rsidR="00D30B27" w:rsidRPr="00D30B27" w:rsidRDefault="00D30B27" w:rsidP="007A069C">
            <w:pPr>
              <w:jc w:val="center"/>
              <w:rPr>
                <w:sz w:val="8"/>
                <w:szCs w:val="8"/>
              </w:rPr>
            </w:pPr>
          </w:p>
          <w:p w14:paraId="61BCDA97" w14:textId="77777777" w:rsidR="002473B6" w:rsidRDefault="002473B6" w:rsidP="007A069C">
            <w:pPr>
              <w:jc w:val="center"/>
            </w:pPr>
            <w:r w:rsidRPr="00F9629C">
              <w:t xml:space="preserve">Ai sensi dell’art. </w:t>
            </w:r>
            <w:r w:rsidR="00F9629C" w:rsidRPr="00F9629C">
              <w:t>8</w:t>
            </w:r>
            <w:r w:rsidR="0039176A" w:rsidRPr="00F9629C">
              <w:t xml:space="preserve"> del Regolamento C</w:t>
            </w:r>
            <w:r w:rsidR="00335318">
              <w:t>.</w:t>
            </w:r>
            <w:r w:rsidR="0039176A" w:rsidRPr="00F9629C">
              <w:t>O</w:t>
            </w:r>
            <w:r w:rsidR="00335318">
              <w:t>.</w:t>
            </w:r>
            <w:r w:rsidR="0039176A" w:rsidRPr="00F9629C">
              <w:t>S</w:t>
            </w:r>
            <w:r w:rsidR="00335318">
              <w:t>.</w:t>
            </w:r>
            <w:r w:rsidR="0039176A" w:rsidRPr="00F9629C">
              <w:t>A</w:t>
            </w:r>
            <w:r w:rsidR="00335318">
              <w:t>.</w:t>
            </w:r>
            <w:r w:rsidR="0039176A" w:rsidRPr="00F9629C">
              <w:t>P</w:t>
            </w:r>
            <w:r w:rsidR="00335318">
              <w:t>.</w:t>
            </w:r>
          </w:p>
          <w:p w14:paraId="251AC965" w14:textId="77777777" w:rsidR="002473B6" w:rsidRDefault="002473B6" w:rsidP="007A069C">
            <w:pPr>
              <w:jc w:val="center"/>
              <w:rPr>
                <w:b/>
              </w:rPr>
            </w:pPr>
            <w:r w:rsidRPr="00B948D1">
              <w:rPr>
                <w:b/>
              </w:rPr>
              <w:t xml:space="preserve">CHIEDE/CHIEDONO </w:t>
            </w:r>
            <w:r w:rsidR="00A225EA">
              <w:rPr>
                <w:b/>
              </w:rPr>
              <w:t xml:space="preserve">IL NULLA OSTA / </w:t>
            </w:r>
            <w:r w:rsidRPr="00B948D1">
              <w:rPr>
                <w:b/>
              </w:rPr>
              <w:t>L’AUTORIZZAZIONE/</w:t>
            </w:r>
            <w:r w:rsidR="00A225EA">
              <w:rPr>
                <w:b/>
              </w:rPr>
              <w:t xml:space="preserve">LA </w:t>
            </w:r>
            <w:r w:rsidRPr="00B948D1">
              <w:rPr>
                <w:b/>
              </w:rPr>
              <w:t>CONCESSIONE PER</w:t>
            </w:r>
          </w:p>
          <w:p w14:paraId="0FACE8CF" w14:textId="77777777" w:rsidR="00D30B27" w:rsidRPr="00D30B27" w:rsidRDefault="00D30B27" w:rsidP="007A069C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87AE0" w:rsidRPr="00B60187" w14:paraId="7A481B65" w14:textId="77777777">
        <w:tblPrEx>
          <w:tblCellMar>
            <w:top w:w="0" w:type="dxa"/>
            <w:bottom w:w="0" w:type="dxa"/>
          </w:tblCellMar>
        </w:tblPrEx>
        <w:trPr>
          <w:trHeight w:val="9870"/>
        </w:trPr>
        <w:tc>
          <w:tcPr>
            <w:tcW w:w="10773" w:type="dxa"/>
            <w:tcBorders>
              <w:top w:val="nil"/>
            </w:tcBorders>
          </w:tcPr>
          <w:p w14:paraId="047FA8BD" w14:textId="77777777" w:rsidR="00187AE0" w:rsidRPr="00272414" w:rsidRDefault="00187AE0" w:rsidP="005E0D30">
            <w:pPr>
              <w:rPr>
                <w:sz w:val="8"/>
                <w:szCs w:val="8"/>
              </w:rPr>
            </w:pPr>
          </w:p>
          <w:p w14:paraId="3079206B" w14:textId="77777777" w:rsidR="00187AE0" w:rsidRDefault="00187AE0" w:rsidP="003F5C20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( barrare la casella o le caselle che interessano )</w:t>
            </w:r>
          </w:p>
          <w:p w14:paraId="31DD86D5" w14:textId="77777777" w:rsidR="00187AE0" w:rsidRDefault="00187AE0" w:rsidP="0033368C">
            <w:pPr>
              <w:rPr>
                <w:b/>
              </w:rPr>
            </w:pPr>
            <w:r>
              <w:rPr>
                <w:b/>
              </w:rPr>
              <w:t>Realizzare l’opera, il deposi</w:t>
            </w:r>
            <w:r w:rsidR="0033368C">
              <w:rPr>
                <w:b/>
              </w:rPr>
              <w:t>to, il cantiere descritto negli elaborati tecnici allegati</w:t>
            </w:r>
            <w:r w:rsidR="00586E57">
              <w:rPr>
                <w:b/>
              </w:rPr>
              <w:t xml:space="preserve"> per giorni ______ con decorrenza dalla data di rilascio del provvedimento</w:t>
            </w:r>
          </w:p>
          <w:p w14:paraId="1A8A6AAE" w14:textId="77777777" w:rsidR="00187AE0" w:rsidRDefault="00187AE0" w:rsidP="00187AE0">
            <w:pPr>
              <w:rPr>
                <w:sz w:val="20"/>
              </w:rPr>
            </w:pPr>
            <w:r>
              <w:rPr>
                <w:b/>
              </w:rPr>
              <w:t xml:space="preserve"> </w:t>
            </w:r>
            <w:r w:rsidRPr="002D246B">
              <w:rPr>
                <w:sz w:val="20"/>
              </w:rPr>
              <w:t xml:space="preserve">(Art. 21 C.d.S. </w:t>
            </w:r>
            <w:r>
              <w:rPr>
                <w:sz w:val="20"/>
              </w:rPr>
              <w:t>Opere depositi e cantieri stradali</w:t>
            </w:r>
            <w:r w:rsidRPr="002D246B">
              <w:rPr>
                <w:sz w:val="20"/>
              </w:rPr>
              <w:t>)</w:t>
            </w:r>
          </w:p>
          <w:p w14:paraId="4B2B4BC2" w14:textId="77777777" w:rsidR="00187AE0" w:rsidRDefault="00187AE0" w:rsidP="00187AE0">
            <w:pPr>
              <w:rPr>
                <w:sz w:val="20"/>
              </w:rPr>
            </w:pPr>
          </w:p>
          <w:p w14:paraId="5706344E" w14:textId="77777777" w:rsidR="00187AE0" w:rsidRDefault="00187AE0" w:rsidP="00187AE0">
            <w:pPr>
              <w:rPr>
                <w:sz w:val="20"/>
              </w:rPr>
            </w:pPr>
          </w:p>
          <w:p w14:paraId="24118495" w14:textId="77777777" w:rsidR="00187AE0" w:rsidRDefault="00187AE0" w:rsidP="00B873E3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sulla fascia di rispetto/area di visibilità </w:t>
            </w:r>
          </w:p>
          <w:p w14:paraId="4F17FF5A" w14:textId="77777777" w:rsidR="00A225EA" w:rsidRDefault="00A225EA" w:rsidP="00187AE0">
            <w:pPr>
              <w:spacing w:line="200" w:lineRule="atLeast"/>
              <w:ind w:left="360"/>
              <w:rPr>
                <w:b/>
              </w:rPr>
            </w:pPr>
          </w:p>
          <w:p w14:paraId="66ABF483" w14:textId="77777777" w:rsidR="00187AE0" w:rsidRDefault="00187AE0" w:rsidP="00A225EA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sulla strada e sue pertinenze </w:t>
            </w:r>
          </w:p>
          <w:p w14:paraId="6DD0371B" w14:textId="77777777" w:rsidR="0033368C" w:rsidRDefault="0033368C" w:rsidP="0033368C">
            <w:pPr>
              <w:rPr>
                <w:b/>
              </w:rPr>
            </w:pPr>
          </w:p>
          <w:p w14:paraId="67DEE7C4" w14:textId="77777777" w:rsidR="00187AE0" w:rsidRDefault="00187AE0" w:rsidP="00187AE0">
            <w:pPr>
              <w:spacing w:line="200" w:lineRule="atLeast"/>
              <w:ind w:left="360"/>
            </w:pPr>
            <w:r>
              <w:t>per una superficie di mq. _______, sviluppantesi sul fronte stradale per ml. _______;</w:t>
            </w:r>
          </w:p>
          <w:p w14:paraId="6D6E25D7" w14:textId="77777777" w:rsidR="00187AE0" w:rsidRDefault="00187AE0" w:rsidP="00187AE0">
            <w:pPr>
              <w:rPr>
                <w:b/>
                <w:sz w:val="16"/>
              </w:rPr>
            </w:pPr>
          </w:p>
          <w:p w14:paraId="35AE8891" w14:textId="77777777" w:rsidR="00187AE0" w:rsidRDefault="00187AE0" w:rsidP="00806DD4">
            <w:pPr>
              <w:jc w:val="center"/>
              <w:rPr>
                <w:b/>
              </w:rPr>
            </w:pPr>
          </w:p>
          <w:p w14:paraId="03B9E60A" w14:textId="77777777" w:rsidR="00187AE0" w:rsidRPr="00B948D1" w:rsidRDefault="00187AE0" w:rsidP="00806DD4">
            <w:pPr>
              <w:jc w:val="center"/>
              <w:rPr>
                <w:b/>
              </w:rPr>
            </w:pPr>
            <w:r>
              <w:rPr>
                <w:b/>
              </w:rPr>
              <w:t xml:space="preserve"> E </w:t>
            </w:r>
            <w:r w:rsidRPr="00B948D1">
              <w:rPr>
                <w:b/>
              </w:rPr>
              <w:t>A TAL FINE ALLEGA / ALLEGANO</w:t>
            </w:r>
          </w:p>
          <w:p w14:paraId="0DBACC6D" w14:textId="77777777" w:rsidR="00187AE0" w:rsidRDefault="00187AE0" w:rsidP="00806DD4">
            <w:pPr>
              <w:rPr>
                <w:sz w:val="12"/>
                <w:szCs w:val="12"/>
              </w:rPr>
            </w:pPr>
          </w:p>
          <w:p w14:paraId="52412D51" w14:textId="77777777" w:rsidR="00187AE0" w:rsidRPr="005F463B" w:rsidRDefault="00187AE0" w:rsidP="00806DD4">
            <w:pPr>
              <w:rPr>
                <w:sz w:val="12"/>
                <w:szCs w:val="12"/>
              </w:rPr>
            </w:pPr>
          </w:p>
          <w:p w14:paraId="29744D5A" w14:textId="77777777" w:rsidR="00187AE0" w:rsidRDefault="00187AE0" w:rsidP="00B873E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873E3">
              <w:rPr>
                <w:sz w:val="20"/>
                <w:szCs w:val="20"/>
              </w:rPr>
              <w:t xml:space="preserve">Corografia con ubicazione </w:t>
            </w:r>
            <w:r>
              <w:rPr>
                <w:sz w:val="20"/>
                <w:szCs w:val="20"/>
              </w:rPr>
              <w:t>dell’area d’intervento (scala 1:25.000 o 1:</w:t>
            </w:r>
            <w:r w:rsidRPr="00B873E3">
              <w:rPr>
                <w:sz w:val="20"/>
                <w:szCs w:val="20"/>
              </w:rPr>
              <w:t>100.000</w:t>
            </w:r>
            <w:r>
              <w:rPr>
                <w:sz w:val="20"/>
                <w:szCs w:val="20"/>
              </w:rPr>
              <w:t>)</w:t>
            </w:r>
          </w:p>
          <w:p w14:paraId="6DC82FC3" w14:textId="77777777" w:rsidR="00187AE0" w:rsidRDefault="00187AE0" w:rsidP="00B873E3">
            <w:pPr>
              <w:rPr>
                <w:sz w:val="20"/>
                <w:szCs w:val="20"/>
              </w:rPr>
            </w:pPr>
          </w:p>
          <w:p w14:paraId="33DD4347" w14:textId="77777777" w:rsidR="00187AE0" w:rsidRDefault="00187AE0" w:rsidP="00B873E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Estratto di mappa catastale, aggiornato, in scala 1:2000</w:t>
            </w:r>
          </w:p>
          <w:p w14:paraId="4A6AC2F3" w14:textId="77777777" w:rsidR="00187AE0" w:rsidRDefault="00187AE0" w:rsidP="00B873E3">
            <w:pPr>
              <w:rPr>
                <w:sz w:val="20"/>
                <w:szCs w:val="20"/>
              </w:rPr>
            </w:pPr>
          </w:p>
          <w:p w14:paraId="7CC5BB0A" w14:textId="77777777" w:rsidR="00187AE0" w:rsidRDefault="00187AE0" w:rsidP="00B873E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873E3">
              <w:rPr>
                <w:sz w:val="20"/>
                <w:szCs w:val="20"/>
              </w:rPr>
              <w:t xml:space="preserve">Planimetrie in scala 1:500 riproducenti lo stato attuale e lo stato </w:t>
            </w:r>
            <w:r>
              <w:rPr>
                <w:sz w:val="20"/>
                <w:szCs w:val="20"/>
              </w:rPr>
              <w:t>modificato</w:t>
            </w:r>
            <w:r w:rsidRPr="00B873E3">
              <w:rPr>
                <w:sz w:val="20"/>
                <w:szCs w:val="20"/>
              </w:rPr>
              <w:t xml:space="preserve"> del tratto di strada interessato dall’intervento.</w:t>
            </w:r>
          </w:p>
          <w:p w14:paraId="48A57BDF" w14:textId="77777777" w:rsidR="00187AE0" w:rsidRDefault="00187AE0" w:rsidP="008F1CA0">
            <w:pPr>
              <w:rPr>
                <w:sz w:val="20"/>
                <w:szCs w:val="20"/>
              </w:rPr>
            </w:pPr>
          </w:p>
          <w:p w14:paraId="0F8E02FD" w14:textId="77777777" w:rsidR="00187AE0" w:rsidRDefault="00187AE0" w:rsidP="00B873E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873E3">
              <w:rPr>
                <w:sz w:val="20"/>
                <w:szCs w:val="20"/>
              </w:rPr>
              <w:t>Sezione trasversale della strada (comprese eventuali scarpate) quotata, riproducente lo stato attuale e lo stato riformato dei luoghi, dove siano indicate le posizioni sia altimetrica sia planimetrica dell’intervento rispetto al piano stradale, i particolari costruttivi, i confini, redatta da un tecnico iscritto all’albo</w:t>
            </w:r>
            <w:r>
              <w:rPr>
                <w:sz w:val="20"/>
                <w:szCs w:val="20"/>
              </w:rPr>
              <w:t>.</w:t>
            </w:r>
          </w:p>
          <w:p w14:paraId="561569BE" w14:textId="77777777" w:rsidR="00187AE0" w:rsidRDefault="00187AE0" w:rsidP="00B873E3">
            <w:pPr>
              <w:rPr>
                <w:sz w:val="20"/>
                <w:szCs w:val="20"/>
              </w:rPr>
            </w:pPr>
          </w:p>
          <w:p w14:paraId="0E8682F5" w14:textId="77777777" w:rsidR="00187AE0" w:rsidRDefault="00187AE0" w:rsidP="00B873E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873E3">
              <w:rPr>
                <w:sz w:val="20"/>
                <w:szCs w:val="20"/>
              </w:rPr>
              <w:t>Profilo longitudinale della strada quotato, riproducente lo stato attuale e lo stato riformato dei luoghi, dove siano indicate le posizioni sia altimetrica sia planimetrica dell’intervento rispetto al piano stradale, i particolari costruttivi, redatto da un tecnico iscritto all’albo</w:t>
            </w:r>
            <w:r>
              <w:rPr>
                <w:sz w:val="20"/>
                <w:szCs w:val="20"/>
              </w:rPr>
              <w:t>.</w:t>
            </w:r>
          </w:p>
          <w:p w14:paraId="595A97D1" w14:textId="77777777" w:rsidR="00187AE0" w:rsidRDefault="00187AE0" w:rsidP="00B873E3">
            <w:pPr>
              <w:rPr>
                <w:sz w:val="22"/>
              </w:rPr>
            </w:pPr>
          </w:p>
          <w:p w14:paraId="037F0A37" w14:textId="77777777" w:rsidR="00187AE0" w:rsidRDefault="00187AE0" w:rsidP="00B873E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873E3">
              <w:rPr>
                <w:sz w:val="20"/>
                <w:szCs w:val="20"/>
              </w:rPr>
              <w:t>Relazione tecnica</w:t>
            </w:r>
            <w:r w:rsidRPr="00272414">
              <w:rPr>
                <w:sz w:val="20"/>
                <w:szCs w:val="20"/>
              </w:rPr>
              <w:t xml:space="preserve"> </w:t>
            </w:r>
          </w:p>
          <w:p w14:paraId="3BB798ED" w14:textId="77777777" w:rsidR="00187AE0" w:rsidRDefault="00187AE0" w:rsidP="00B873E3">
            <w:pPr>
              <w:rPr>
                <w:sz w:val="20"/>
                <w:szCs w:val="20"/>
              </w:rPr>
            </w:pPr>
          </w:p>
          <w:p w14:paraId="0D7297BD" w14:textId="77777777" w:rsidR="00187AE0" w:rsidRDefault="00187AE0" w:rsidP="00B873E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72414">
              <w:rPr>
                <w:sz w:val="20"/>
                <w:szCs w:val="20"/>
              </w:rPr>
              <w:t>Tre foto a colori di cui una scattata sul fronte all’area interessata, visto dal lato opposto della carreggiata e le altre dalle due direzioni di marcia della strada.</w:t>
            </w:r>
          </w:p>
          <w:p w14:paraId="0033E6C2" w14:textId="77777777" w:rsidR="00187AE0" w:rsidRDefault="00187AE0" w:rsidP="00B873E3">
            <w:pPr>
              <w:rPr>
                <w:sz w:val="20"/>
                <w:szCs w:val="20"/>
              </w:rPr>
            </w:pPr>
          </w:p>
          <w:p w14:paraId="622863AF" w14:textId="77777777" w:rsidR="00187AE0" w:rsidRPr="00272414" w:rsidRDefault="00187AE0" w:rsidP="00B873E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72414">
              <w:rPr>
                <w:sz w:val="20"/>
                <w:szCs w:val="20"/>
              </w:rPr>
              <w:t xml:space="preserve">Attestazione del bollettino di C.C.P. dalla quale risulti il versamento di € </w:t>
            </w:r>
            <w:r>
              <w:rPr>
                <w:sz w:val="20"/>
                <w:szCs w:val="20"/>
              </w:rPr>
              <w:t>50</w:t>
            </w:r>
            <w:r w:rsidRPr="00272414">
              <w:rPr>
                <w:sz w:val="20"/>
                <w:szCs w:val="20"/>
              </w:rPr>
              <w:t>,00 per spese di istruttoria sul conto n. 1631639 intestato alla Provincia di Fermo - Servizio Viabilità - Spese istruttoria - Servizio Tesoreria</w:t>
            </w:r>
          </w:p>
          <w:p w14:paraId="42852E28" w14:textId="77777777" w:rsidR="00187AE0" w:rsidRPr="00272414" w:rsidRDefault="00187AE0" w:rsidP="00272414">
            <w:pPr>
              <w:rPr>
                <w:sz w:val="20"/>
                <w:szCs w:val="20"/>
              </w:rPr>
            </w:pPr>
          </w:p>
          <w:p w14:paraId="0A4886E2" w14:textId="77777777" w:rsidR="00187AE0" w:rsidRDefault="00187AE0" w:rsidP="00B873E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 di un documento di identità in corso di validità di ciascuno dei richiedenti</w:t>
            </w:r>
          </w:p>
          <w:p w14:paraId="1B6B311E" w14:textId="77777777" w:rsidR="00187AE0" w:rsidRPr="005E0D30" w:rsidRDefault="00187AE0" w:rsidP="00806DD4">
            <w:pPr>
              <w:rPr>
                <w:sz w:val="8"/>
                <w:szCs w:val="8"/>
              </w:rPr>
            </w:pPr>
          </w:p>
        </w:tc>
      </w:tr>
      <w:tr w:rsidR="00806DD4" w:rsidRPr="00B60187" w14:paraId="528D6185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</w:tcPr>
          <w:p w14:paraId="3B4FE72E" w14:textId="77777777" w:rsidR="005E0D30" w:rsidRPr="005E0D30" w:rsidRDefault="005E0D30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14:paraId="0364A25C" w14:textId="77777777" w:rsidR="00806DD4" w:rsidRPr="00B60187" w:rsidRDefault="0039176A" w:rsidP="00806DD4">
            <w:pPr>
              <w:pStyle w:val="Corpodeltesto31"/>
              <w:spacing w:line="360" w:lineRule="auto"/>
            </w:pPr>
            <w:r>
              <w:rPr>
                <w:b/>
              </w:rPr>
              <w:t xml:space="preserve">Chiede / chiedono </w:t>
            </w:r>
            <w:r w:rsidRPr="0039176A">
              <w:t>che</w:t>
            </w:r>
            <w:r>
              <w:rPr>
                <w:b/>
              </w:rPr>
              <w:t xml:space="preserve"> </w:t>
            </w:r>
            <w:r w:rsidR="00806DD4">
              <w:t>t</w:t>
            </w:r>
            <w:r w:rsidR="00806DD4" w:rsidRPr="00B60187">
              <w:t xml:space="preserve">utte le comunicazioni relative alla presente </w:t>
            </w:r>
            <w:r w:rsidR="00DD3998">
              <w:t>istanza</w:t>
            </w:r>
            <w:r w:rsidR="00806DD4" w:rsidRPr="00B60187">
              <w:t xml:space="preserve"> </w:t>
            </w:r>
            <w:r w:rsidR="006E59E9">
              <w:t>vengano</w:t>
            </w:r>
            <w:r w:rsidR="00806DD4" w:rsidRPr="00B60187">
              <w:t xml:space="preserve"> essere trasmesse a:</w:t>
            </w:r>
          </w:p>
          <w:p w14:paraId="46B5644F" w14:textId="77777777" w:rsidR="00806DD4" w:rsidRPr="005F463B" w:rsidRDefault="00806DD4" w:rsidP="00806DD4">
            <w:pPr>
              <w:jc w:val="both"/>
              <w:rPr>
                <w:sz w:val="16"/>
                <w:szCs w:val="16"/>
              </w:rPr>
            </w:pPr>
            <w:r w:rsidRPr="005F463B">
              <w:rPr>
                <w:sz w:val="16"/>
                <w:szCs w:val="16"/>
              </w:rPr>
              <w:t>_______________________________________________________________________</w:t>
            </w:r>
            <w:r w:rsidR="005F463B">
              <w:rPr>
                <w:sz w:val="16"/>
                <w:szCs w:val="16"/>
              </w:rPr>
              <w:t>__________________________________________________</w:t>
            </w:r>
            <w:r w:rsidRPr="005F463B">
              <w:rPr>
                <w:sz w:val="16"/>
                <w:szCs w:val="16"/>
              </w:rPr>
              <w:t>_________</w:t>
            </w:r>
          </w:p>
          <w:p w14:paraId="37D61014" w14:textId="77777777" w:rsidR="00806DD4" w:rsidRPr="00B60187" w:rsidRDefault="00806DD4" w:rsidP="00806DD4">
            <w:pPr>
              <w:jc w:val="both"/>
            </w:pPr>
          </w:p>
          <w:p w14:paraId="2A339FE4" w14:textId="77777777" w:rsidR="00806DD4" w:rsidRPr="005F463B" w:rsidRDefault="0039176A" w:rsidP="0039176A">
            <w:pPr>
              <w:pStyle w:val="Corpodeltesto31"/>
              <w:spacing w:line="360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Chiede / chiedono </w:t>
            </w:r>
            <w:r w:rsidRPr="0039176A">
              <w:t>che</w:t>
            </w:r>
            <w:r>
              <w:rPr>
                <w:b/>
              </w:rPr>
              <w:t xml:space="preserve"> </w:t>
            </w:r>
            <w:r w:rsidR="00806DD4">
              <w:t>t</w:t>
            </w:r>
            <w:r w:rsidR="00806DD4" w:rsidRPr="00B60187">
              <w:t>utte le comunicazioni relative all’autorizzazione</w:t>
            </w:r>
            <w:r>
              <w:t>/concessione</w:t>
            </w:r>
            <w:r w:rsidR="00806DD4" w:rsidRPr="00B60187">
              <w:t xml:space="preserve">, una volta emessa, </w:t>
            </w:r>
            <w:r w:rsidR="006E59E9">
              <w:t>vengano</w:t>
            </w:r>
            <w:r w:rsidR="00806DD4" w:rsidRPr="00B60187">
              <w:t xml:space="preserve"> trasmesse a:</w:t>
            </w:r>
            <w:r>
              <w:t xml:space="preserve"> </w:t>
            </w:r>
            <w:r w:rsidR="00806DD4" w:rsidRPr="005F463B">
              <w:rPr>
                <w:sz w:val="16"/>
                <w:szCs w:val="16"/>
              </w:rPr>
              <w:t>_______________________________________________________________</w:t>
            </w:r>
            <w:r w:rsidR="002D246B">
              <w:rPr>
                <w:sz w:val="16"/>
                <w:szCs w:val="16"/>
              </w:rPr>
              <w:t>________</w:t>
            </w:r>
            <w:r w:rsidR="00806DD4" w:rsidRPr="005F463B">
              <w:rPr>
                <w:sz w:val="16"/>
                <w:szCs w:val="16"/>
              </w:rPr>
              <w:t>___</w:t>
            </w:r>
            <w:r w:rsidR="005F463B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________________________</w:t>
            </w:r>
            <w:r w:rsidR="005F463B">
              <w:rPr>
                <w:sz w:val="16"/>
                <w:szCs w:val="16"/>
              </w:rPr>
              <w:t>____</w:t>
            </w:r>
          </w:p>
          <w:p w14:paraId="1989B264" w14:textId="77777777" w:rsidR="00806DD4" w:rsidRPr="005E0D30" w:rsidRDefault="00806DD4" w:rsidP="00806DD4">
            <w:pPr>
              <w:jc w:val="both"/>
              <w:rPr>
                <w:sz w:val="8"/>
                <w:szCs w:val="8"/>
              </w:rPr>
            </w:pPr>
          </w:p>
        </w:tc>
      </w:tr>
      <w:tr w:rsidR="008F1CA0" w:rsidRPr="00B60187" w14:paraId="568DBEC0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773" w:type="dxa"/>
          </w:tcPr>
          <w:p w14:paraId="14E31831" w14:textId="77777777" w:rsidR="008F1CA0" w:rsidRDefault="008F1CA0" w:rsidP="008F1CA0">
            <w:pPr>
              <w:pStyle w:val="NormaleWeb"/>
              <w:spacing w:before="0" w:beforeAutospacing="0" w:after="0" w:afterAutospacing="0"/>
              <w:jc w:val="both"/>
            </w:pPr>
          </w:p>
          <w:p w14:paraId="6723C05A" w14:textId="77777777" w:rsidR="003F5C20" w:rsidRPr="009D3EE4" w:rsidRDefault="003F5C20" w:rsidP="003F5C20">
            <w:pPr>
              <w:pStyle w:val="Corpodeltesto31"/>
              <w:spacing w:line="360" w:lineRule="auto"/>
            </w:pPr>
            <w:r>
              <w:rPr>
                <w:b/>
              </w:rPr>
              <w:t xml:space="preserve">Chiede / chiedono </w:t>
            </w:r>
            <w:r w:rsidRPr="009D3EE4">
              <w:t>che il bollettino di C.C.P. p</w:t>
            </w:r>
            <w:r w:rsidR="00057C27">
              <w:t>e</w:t>
            </w:r>
            <w:r w:rsidRPr="009D3EE4">
              <w:t>r il pagamento del canone eventualmente dovuto</w:t>
            </w:r>
            <w:r>
              <w:t xml:space="preserve"> venga inviato:</w:t>
            </w:r>
          </w:p>
          <w:p w14:paraId="61973182" w14:textId="77777777" w:rsidR="003F5C20" w:rsidRPr="00C33634" w:rsidRDefault="003F5C20" w:rsidP="003F5C20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C33634">
              <w:t xml:space="preserve"> al sig / alla sig. ra ________________ ( intestatario/a / cointestat</w:t>
            </w:r>
            <w:r>
              <w:t>a</w:t>
            </w:r>
            <w:r w:rsidRPr="00C33634">
              <w:t>rio/a )</w:t>
            </w:r>
          </w:p>
          <w:p w14:paraId="005328E3" w14:textId="77777777" w:rsidR="003F5C20" w:rsidRPr="00C33634" w:rsidRDefault="003F5C20" w:rsidP="003F5C20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C33634">
              <w:t xml:space="preserve"> a ciascuno degli intestatari del provvedimento, con indicazione dell’importo suddiviso in parti uguali</w:t>
            </w:r>
          </w:p>
          <w:p w14:paraId="11544C15" w14:textId="77777777" w:rsidR="003F5C20" w:rsidRPr="00C33634" w:rsidRDefault="003F5C20" w:rsidP="003F5C20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C33634">
              <w:t xml:space="preserve"> ai seguenti intestatari:_____________________, ________________ con</w:t>
            </w:r>
            <w:r>
              <w:t xml:space="preserve"> l’</w:t>
            </w:r>
            <w:r w:rsidRPr="00C33634">
              <w:t>indicazione dell’importo suddiviso in parti uguali tra essi</w:t>
            </w:r>
          </w:p>
          <w:p w14:paraId="69F77D45" w14:textId="77777777" w:rsidR="008F1CA0" w:rsidRPr="005E0D30" w:rsidRDefault="008F1CA0" w:rsidP="008F1CA0">
            <w:pPr>
              <w:pStyle w:val="NormaleWeb"/>
              <w:spacing w:before="0" w:beforeAutospacing="0" w:after="0" w:afterAutospacing="0"/>
              <w:jc w:val="both"/>
              <w:rPr>
                <w:b/>
                <w:sz w:val="8"/>
                <w:szCs w:val="8"/>
              </w:rPr>
            </w:pPr>
          </w:p>
        </w:tc>
      </w:tr>
      <w:tr w:rsidR="0039176A" w:rsidRPr="00B60187" w14:paraId="13410BE0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</w:tcPr>
          <w:p w14:paraId="16DBB361" w14:textId="77777777" w:rsidR="0039176A" w:rsidRDefault="0039176A" w:rsidP="0039176A">
            <w:pPr>
              <w:pStyle w:val="NormaleWeb"/>
              <w:spacing w:before="0" w:beforeAutospacing="0" w:after="0" w:afterAutospacing="0"/>
            </w:pPr>
          </w:p>
          <w:p w14:paraId="057D4BBC" w14:textId="77777777" w:rsidR="0039176A" w:rsidRPr="0039176A" w:rsidRDefault="0039176A" w:rsidP="0039176A">
            <w:pPr>
              <w:pStyle w:val="NormaleWeb"/>
              <w:spacing w:before="0" w:beforeAutospacing="0" w:after="0" w:afterAutospacing="0"/>
              <w:jc w:val="both"/>
            </w:pPr>
            <w:r>
              <w:t>C</w:t>
            </w:r>
            <w:r w:rsidRPr="0039176A">
              <w:t>onsapevole</w:t>
            </w:r>
            <w:r>
              <w:t>/i</w:t>
            </w:r>
            <w:r w:rsidRPr="0039176A">
              <w:t xml:space="preserve"> che le dichiarazioni mendaci, la falsità negli atti e l’uso di atti falsi, sono punite con sanzioni penali, ai sensi dell’art. 76 del D.P.R. n</w:t>
            </w:r>
            <w:r w:rsidR="00A5259A">
              <w:t>.</w:t>
            </w:r>
            <w:r w:rsidRPr="0039176A">
              <w:t xml:space="preserve"> 445 del 28/12/2000 </w:t>
            </w:r>
            <w:r w:rsidRPr="006E59E9">
              <w:rPr>
                <w:b/>
              </w:rPr>
              <w:t>dichiara/dichiarano</w:t>
            </w:r>
            <w:r w:rsidRPr="00075373">
              <w:t>,</w:t>
            </w:r>
            <w:r w:rsidRPr="0039176A">
              <w:t xml:space="preserve"> sotto la propria </w:t>
            </w:r>
            <w:r w:rsidR="00AD7505">
              <w:t xml:space="preserve">responsabilità, </w:t>
            </w:r>
            <w:r w:rsidRPr="0039176A">
              <w:t>che tutti i dati e le dichiarazioni sopra riportati corrispondono al vero.</w:t>
            </w:r>
          </w:p>
          <w:p w14:paraId="32CF2751" w14:textId="77777777" w:rsidR="0039176A" w:rsidRPr="0039176A" w:rsidRDefault="0039176A" w:rsidP="0039176A">
            <w:pPr>
              <w:pStyle w:val="NormaleWeb"/>
              <w:jc w:val="both"/>
            </w:pPr>
            <w:r w:rsidRPr="006E59E9">
              <w:rPr>
                <w:b/>
              </w:rPr>
              <w:t>Acconsente/acconsentono</w:t>
            </w:r>
            <w:r w:rsidRPr="0039176A">
              <w:t xml:space="preserve">, altresì, al trattamento dei dati </w:t>
            </w:r>
            <w:r w:rsidR="00075373">
              <w:t xml:space="preserve">personali </w:t>
            </w:r>
            <w:r w:rsidRPr="0039176A">
              <w:t xml:space="preserve">ai sensi del D. Lgs. </w:t>
            </w:r>
            <w:r w:rsidR="00A5259A">
              <w:t>n</w:t>
            </w:r>
            <w:r w:rsidRPr="0039176A">
              <w:t>. 196 del 30 giugno 2003, recante "</w:t>
            </w:r>
            <w:r w:rsidRPr="0039176A">
              <w:rPr>
                <w:i/>
                <w:iCs/>
              </w:rPr>
              <w:t>Codice in materia di protezione dei dati personali</w:t>
            </w:r>
            <w:r w:rsidRPr="0039176A">
              <w:t>".</w:t>
            </w:r>
          </w:p>
          <w:p w14:paraId="502414DC" w14:textId="77777777" w:rsidR="0039176A" w:rsidRPr="005E0D30" w:rsidRDefault="0039176A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2D1CE9" w:rsidRPr="00B60187" w14:paraId="1856E12C" w14:textId="77777777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10773" w:type="dxa"/>
          </w:tcPr>
          <w:p w14:paraId="41713C95" w14:textId="77777777" w:rsidR="0039176A" w:rsidRDefault="0039176A"/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5303"/>
              <w:gridCol w:w="5303"/>
            </w:tblGrid>
            <w:tr w:rsidR="002D1CE9" w:rsidRPr="00466AD2" w14:paraId="7F297B30" w14:textId="77777777" w:rsidTr="00466AD2">
              <w:trPr>
                <w:trHeight w:val="470"/>
              </w:trPr>
              <w:tc>
                <w:tcPr>
                  <w:tcW w:w="10606" w:type="dxa"/>
                  <w:gridSpan w:val="2"/>
                  <w:shd w:val="clear" w:color="auto" w:fill="auto"/>
                </w:tcPr>
                <w:p w14:paraId="302E006A" w14:textId="77777777" w:rsidR="002D1CE9" w:rsidRPr="00466AD2" w:rsidRDefault="002D1CE9" w:rsidP="00466AD2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466AD2">
                    <w:rPr>
                      <w:bCs/>
                      <w:sz w:val="20"/>
                    </w:rPr>
                    <w:t>_________________________, li ______________</w:t>
                  </w:r>
                </w:p>
                <w:p w14:paraId="6FD2A5A4" w14:textId="77777777" w:rsidR="0039176A" w:rsidRPr="00466AD2" w:rsidRDefault="0039176A" w:rsidP="00466AD2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</w:p>
              </w:tc>
            </w:tr>
            <w:tr w:rsidR="002D1CE9" w:rsidRPr="00466AD2" w14:paraId="2A7B63D9" w14:textId="77777777" w:rsidTr="00466AD2">
              <w:trPr>
                <w:trHeight w:val="307"/>
              </w:trPr>
              <w:tc>
                <w:tcPr>
                  <w:tcW w:w="10606" w:type="dxa"/>
                  <w:gridSpan w:val="2"/>
                  <w:shd w:val="clear" w:color="auto" w:fill="auto"/>
                </w:tcPr>
                <w:p w14:paraId="7567CEF4" w14:textId="77777777" w:rsidR="002D1CE9" w:rsidRPr="00466AD2" w:rsidRDefault="002D1CE9" w:rsidP="00466AD2">
                  <w:pPr>
                    <w:jc w:val="center"/>
                    <w:rPr>
                      <w:bCs/>
                      <w:sz w:val="20"/>
                    </w:rPr>
                  </w:pPr>
                  <w:r w:rsidRPr="00466AD2">
                    <w:rPr>
                      <w:bCs/>
                      <w:sz w:val="20"/>
                    </w:rPr>
                    <w:t>Firma richiedente/i</w:t>
                  </w:r>
                </w:p>
              </w:tc>
            </w:tr>
            <w:tr w:rsidR="002D1CE9" w:rsidRPr="00466AD2" w14:paraId="6150DF99" w14:textId="77777777" w:rsidTr="00466AD2">
              <w:trPr>
                <w:trHeight w:val="470"/>
              </w:trPr>
              <w:tc>
                <w:tcPr>
                  <w:tcW w:w="5303" w:type="dxa"/>
                  <w:shd w:val="clear" w:color="auto" w:fill="auto"/>
                </w:tcPr>
                <w:p w14:paraId="5AB24363" w14:textId="77777777" w:rsidR="002D1CE9" w:rsidRPr="00466AD2" w:rsidRDefault="002D1CE9" w:rsidP="00466AD2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466AD2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  <w:tc>
                <w:tcPr>
                  <w:tcW w:w="5303" w:type="dxa"/>
                  <w:shd w:val="clear" w:color="auto" w:fill="auto"/>
                </w:tcPr>
                <w:p w14:paraId="03D018B7" w14:textId="77777777" w:rsidR="002D1CE9" w:rsidRPr="00466AD2" w:rsidRDefault="002D1CE9" w:rsidP="00466AD2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466AD2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</w:tr>
            <w:tr w:rsidR="002D1CE9" w:rsidRPr="00466AD2" w14:paraId="30CFD025" w14:textId="77777777" w:rsidTr="00466AD2">
              <w:trPr>
                <w:trHeight w:val="491"/>
              </w:trPr>
              <w:tc>
                <w:tcPr>
                  <w:tcW w:w="5303" w:type="dxa"/>
                  <w:shd w:val="clear" w:color="auto" w:fill="auto"/>
                </w:tcPr>
                <w:p w14:paraId="769ED67B" w14:textId="77777777" w:rsidR="002D1CE9" w:rsidRPr="00466AD2" w:rsidRDefault="002D1CE9" w:rsidP="00466AD2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466AD2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  <w:tc>
                <w:tcPr>
                  <w:tcW w:w="5303" w:type="dxa"/>
                  <w:shd w:val="clear" w:color="auto" w:fill="auto"/>
                </w:tcPr>
                <w:p w14:paraId="46972E16" w14:textId="77777777" w:rsidR="002D1CE9" w:rsidRPr="00466AD2" w:rsidRDefault="002D1CE9" w:rsidP="00466AD2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466AD2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</w:tr>
          </w:tbl>
          <w:p w14:paraId="2F70E03A" w14:textId="77777777" w:rsidR="002D1CE9" w:rsidRPr="005E0D30" w:rsidRDefault="002D1CE9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p w14:paraId="58090F21" w14:textId="77777777" w:rsidR="00B60187" w:rsidRDefault="00B60187" w:rsidP="002D1CE9">
      <w:pPr>
        <w:spacing w:line="360" w:lineRule="auto"/>
        <w:jc w:val="both"/>
      </w:pPr>
    </w:p>
    <w:sectPr w:rsidR="00B60187" w:rsidSect="005F463B">
      <w:footerReference w:type="default" r:id="rId7"/>
      <w:pgSz w:w="11906" w:h="16838"/>
      <w:pgMar w:top="567" w:right="1134" w:bottom="568" w:left="1134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E9F5" w14:textId="77777777" w:rsidR="00971F34" w:rsidRDefault="00971F34">
      <w:r>
        <w:separator/>
      </w:r>
    </w:p>
  </w:endnote>
  <w:endnote w:type="continuationSeparator" w:id="0">
    <w:p w14:paraId="3DFDCC5B" w14:textId="77777777" w:rsidR="00971F34" w:rsidRDefault="0097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10A1" w14:textId="35C125E0" w:rsidR="0082708E" w:rsidRPr="001F7C98" w:rsidRDefault="005A1092">
    <w:pPr>
      <w:pStyle w:val="Pidipagina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B313503" wp14:editId="4E65E2F8">
          <wp:simplePos x="0" y="0"/>
          <wp:positionH relativeFrom="column">
            <wp:posOffset>88900</wp:posOffset>
          </wp:positionH>
          <wp:positionV relativeFrom="paragraph">
            <wp:posOffset>-3810</wp:posOffset>
          </wp:positionV>
          <wp:extent cx="129540" cy="1816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08E">
      <w:t xml:space="preserve">       </w:t>
    </w:r>
    <w:r w:rsidR="0082708E" w:rsidRPr="00361432">
      <w:rPr>
        <w:sz w:val="20"/>
        <w:szCs w:val="20"/>
      </w:rPr>
      <w:t xml:space="preserve">PROVINCIA DI FERMO </w:t>
    </w:r>
    <w:r w:rsidR="0082708E">
      <w:rPr>
        <w:sz w:val="20"/>
        <w:szCs w:val="20"/>
      </w:rPr>
      <w:t>-</w:t>
    </w:r>
    <w:r w:rsidR="0082708E" w:rsidRPr="00361432">
      <w:rPr>
        <w:sz w:val="20"/>
        <w:szCs w:val="20"/>
      </w:rPr>
      <w:t xml:space="preserve"> Settore Viabilità </w:t>
    </w:r>
    <w:r w:rsidR="00B873E3">
      <w:rPr>
        <w:sz w:val="20"/>
        <w:szCs w:val="20"/>
      </w:rPr>
      <w:t>-</w:t>
    </w:r>
    <w:r w:rsidR="0082708E" w:rsidRPr="00361432">
      <w:rPr>
        <w:sz w:val="20"/>
        <w:szCs w:val="20"/>
      </w:rPr>
      <w:t xml:space="preserve"> Infrastrutture </w:t>
    </w:r>
    <w:r w:rsidR="00B873E3">
      <w:rPr>
        <w:sz w:val="20"/>
        <w:szCs w:val="20"/>
      </w:rPr>
      <w:t>-</w:t>
    </w:r>
    <w:r w:rsidR="0082708E" w:rsidRPr="00361432">
      <w:rPr>
        <w:sz w:val="20"/>
        <w:szCs w:val="20"/>
      </w:rPr>
      <w:t xml:space="preserve"> Urbanistica </w:t>
    </w:r>
    <w:r w:rsidR="0082708E">
      <w:rPr>
        <w:sz w:val="20"/>
        <w:szCs w:val="20"/>
      </w:rPr>
      <w:t>/</w:t>
    </w:r>
    <w:r w:rsidR="0082708E" w:rsidRPr="00361432">
      <w:rPr>
        <w:sz w:val="20"/>
        <w:szCs w:val="20"/>
      </w:rPr>
      <w:t xml:space="preserve"> Ufficio Concessioni </w:t>
    </w:r>
    <w:r w:rsidR="00B873E3">
      <w:rPr>
        <w:sz w:val="20"/>
        <w:szCs w:val="20"/>
      </w:rPr>
      <w:t>Stradali</w:t>
    </w:r>
    <w:r w:rsidR="0082708E">
      <w:rPr>
        <w:sz w:val="20"/>
        <w:szCs w:val="20"/>
      </w:rPr>
      <w:tab/>
      <w:t xml:space="preserve">Pag. </w:t>
    </w:r>
    <w:r w:rsidR="0082708E" w:rsidRPr="001F7C98">
      <w:rPr>
        <w:rStyle w:val="Numeropagina"/>
        <w:sz w:val="20"/>
        <w:szCs w:val="20"/>
      </w:rPr>
      <w:fldChar w:fldCharType="begin"/>
    </w:r>
    <w:r w:rsidR="0082708E" w:rsidRPr="001F7C98">
      <w:rPr>
        <w:rStyle w:val="Numeropagina"/>
        <w:sz w:val="20"/>
        <w:szCs w:val="20"/>
      </w:rPr>
      <w:instrText xml:space="preserve"> PAGE </w:instrText>
    </w:r>
    <w:r w:rsidR="0082708E" w:rsidRPr="001F7C98">
      <w:rPr>
        <w:rStyle w:val="Numeropagina"/>
        <w:sz w:val="20"/>
        <w:szCs w:val="20"/>
      </w:rPr>
      <w:fldChar w:fldCharType="separate"/>
    </w:r>
    <w:r w:rsidR="000645F9">
      <w:rPr>
        <w:rStyle w:val="Numeropagina"/>
        <w:noProof/>
        <w:sz w:val="20"/>
        <w:szCs w:val="20"/>
      </w:rPr>
      <w:t>2</w:t>
    </w:r>
    <w:r w:rsidR="0082708E" w:rsidRPr="001F7C98">
      <w:rPr>
        <w:rStyle w:val="Numeropagina"/>
        <w:sz w:val="20"/>
        <w:szCs w:val="20"/>
      </w:rPr>
      <w:fldChar w:fldCharType="end"/>
    </w:r>
    <w:r w:rsidR="00AD7B79" w:rsidRPr="001F7C98">
      <w:rPr>
        <w:rStyle w:val="Numeropagina"/>
        <w:sz w:val="20"/>
        <w:szCs w:val="20"/>
      </w:rPr>
      <w:t>/</w:t>
    </w:r>
    <w:r w:rsidR="00AD7B79" w:rsidRPr="001F7C98">
      <w:rPr>
        <w:rStyle w:val="Numeropagina"/>
        <w:sz w:val="20"/>
        <w:szCs w:val="20"/>
      </w:rPr>
      <w:fldChar w:fldCharType="begin"/>
    </w:r>
    <w:r w:rsidR="00AD7B79" w:rsidRPr="001F7C98">
      <w:rPr>
        <w:rStyle w:val="Numeropagina"/>
        <w:sz w:val="20"/>
        <w:szCs w:val="20"/>
      </w:rPr>
      <w:instrText xml:space="preserve"> NUMPAGES </w:instrText>
    </w:r>
    <w:r w:rsidR="00AD7B79" w:rsidRPr="001F7C98">
      <w:rPr>
        <w:rStyle w:val="Numeropagina"/>
        <w:sz w:val="20"/>
        <w:szCs w:val="20"/>
      </w:rPr>
      <w:fldChar w:fldCharType="separate"/>
    </w:r>
    <w:r w:rsidR="000645F9">
      <w:rPr>
        <w:rStyle w:val="Numeropagina"/>
        <w:noProof/>
        <w:sz w:val="20"/>
        <w:szCs w:val="20"/>
      </w:rPr>
      <w:t>3</w:t>
    </w:r>
    <w:r w:rsidR="00AD7B79" w:rsidRPr="001F7C98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09D6" w14:textId="77777777" w:rsidR="00971F34" w:rsidRDefault="00971F34">
      <w:r>
        <w:separator/>
      </w:r>
    </w:p>
  </w:footnote>
  <w:footnote w:type="continuationSeparator" w:id="0">
    <w:p w14:paraId="4F8C739A" w14:textId="77777777" w:rsidR="00971F34" w:rsidRDefault="0097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1140EAA"/>
    <w:multiLevelType w:val="hybridMultilevel"/>
    <w:tmpl w:val="D7C2A834"/>
    <w:name w:val="WW8Num6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20B726">
      <w:start w:val="1"/>
      <w:numFmt w:val="bullet"/>
      <w:lvlText w:val="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661A97"/>
    <w:multiLevelType w:val="hybridMultilevel"/>
    <w:tmpl w:val="766EBE80"/>
    <w:name w:val="WW8Num52"/>
    <w:lvl w:ilvl="0" w:tplc="D35E4C7C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cs="Helvetic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A927EF"/>
    <w:multiLevelType w:val="hybridMultilevel"/>
    <w:tmpl w:val="4A08856C"/>
    <w:name w:val="WW8Num62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AF"/>
    <w:rsid w:val="000228E4"/>
    <w:rsid w:val="00057C27"/>
    <w:rsid w:val="000645F9"/>
    <w:rsid w:val="00075373"/>
    <w:rsid w:val="00116C9C"/>
    <w:rsid w:val="00187AE0"/>
    <w:rsid w:val="001C73C9"/>
    <w:rsid w:val="001F7C98"/>
    <w:rsid w:val="0023454E"/>
    <w:rsid w:val="002473B6"/>
    <w:rsid w:val="00272414"/>
    <w:rsid w:val="00291496"/>
    <w:rsid w:val="002D1CE9"/>
    <w:rsid w:val="002D246B"/>
    <w:rsid w:val="002E686A"/>
    <w:rsid w:val="0033368C"/>
    <w:rsid w:val="00335318"/>
    <w:rsid w:val="00361432"/>
    <w:rsid w:val="0039176A"/>
    <w:rsid w:val="003F5C20"/>
    <w:rsid w:val="00463034"/>
    <w:rsid w:val="00466AD2"/>
    <w:rsid w:val="004B245F"/>
    <w:rsid w:val="004E536B"/>
    <w:rsid w:val="00586E57"/>
    <w:rsid w:val="005A1092"/>
    <w:rsid w:val="005E0D30"/>
    <w:rsid w:val="005F463B"/>
    <w:rsid w:val="006130B9"/>
    <w:rsid w:val="006976F4"/>
    <w:rsid w:val="006E59E9"/>
    <w:rsid w:val="00701142"/>
    <w:rsid w:val="007258DE"/>
    <w:rsid w:val="00746484"/>
    <w:rsid w:val="007A069C"/>
    <w:rsid w:val="007A5DF8"/>
    <w:rsid w:val="007E4084"/>
    <w:rsid w:val="00806DD4"/>
    <w:rsid w:val="0082708E"/>
    <w:rsid w:val="00835B09"/>
    <w:rsid w:val="00841CF7"/>
    <w:rsid w:val="00845783"/>
    <w:rsid w:val="00871389"/>
    <w:rsid w:val="008F1CA0"/>
    <w:rsid w:val="00971F34"/>
    <w:rsid w:val="00A1452F"/>
    <w:rsid w:val="00A159F1"/>
    <w:rsid w:val="00A225EA"/>
    <w:rsid w:val="00A5259A"/>
    <w:rsid w:val="00A55690"/>
    <w:rsid w:val="00A70993"/>
    <w:rsid w:val="00A73C36"/>
    <w:rsid w:val="00AD7505"/>
    <w:rsid w:val="00AD7B79"/>
    <w:rsid w:val="00AF63DB"/>
    <w:rsid w:val="00B60187"/>
    <w:rsid w:val="00B873E3"/>
    <w:rsid w:val="00B948D1"/>
    <w:rsid w:val="00BC7C11"/>
    <w:rsid w:val="00C7247D"/>
    <w:rsid w:val="00CF780D"/>
    <w:rsid w:val="00D30B27"/>
    <w:rsid w:val="00D35AAF"/>
    <w:rsid w:val="00D61720"/>
    <w:rsid w:val="00DC2464"/>
    <w:rsid w:val="00DD23E5"/>
    <w:rsid w:val="00DD3998"/>
    <w:rsid w:val="00F436FE"/>
    <w:rsid w:val="00F9629C"/>
    <w:rsid w:val="00FA40BA"/>
    <w:rsid w:val="00FF056C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27ABA7"/>
  <w15:chartTrackingRefBased/>
  <w15:docId w15:val="{6F3CE4F0-B7E5-4A65-B0CB-E5DD3E06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Wingdings" w:hAnsi="Wingdings"/>
      <w:sz w:val="16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2z0">
    <w:name w:val="WW8Num22z0"/>
    <w:rPr>
      <w:rFonts w:ascii="Wingdings" w:hAnsi="Wingdings"/>
      <w:sz w:val="16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Wingdings" w:hAnsi="Wingdings"/>
      <w:sz w:val="16"/>
    </w:rPr>
  </w:style>
  <w:style w:type="character" w:customStyle="1" w:styleId="WW8Num27z0">
    <w:name w:val="WW8Num27z0"/>
    <w:rPr>
      <w:rFonts w:ascii="Wingdings" w:hAnsi="Wingdings"/>
      <w:sz w:val="16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rFonts w:ascii="Wingdings" w:hAnsi="Wingdings"/>
      <w:sz w:val="16"/>
    </w:rPr>
  </w:style>
  <w:style w:type="character" w:customStyle="1" w:styleId="WW8Num33z0">
    <w:name w:val="WW8Num33z0"/>
    <w:rPr>
      <w:rFonts w:ascii="Wingdings" w:hAnsi="Wingdings"/>
      <w:sz w:val="16"/>
    </w:rPr>
  </w:style>
  <w:style w:type="character" w:customStyle="1" w:styleId="WW8Num34z0">
    <w:name w:val="WW8Num34z0"/>
    <w:rPr>
      <w:rFonts w:ascii="Wingdings" w:hAnsi="Wingdings"/>
      <w:sz w:val="16"/>
    </w:rPr>
  </w:style>
  <w:style w:type="character" w:customStyle="1" w:styleId="WW8Num35z0">
    <w:name w:val="WW8Num35z0"/>
    <w:rPr>
      <w:rFonts w:ascii="Wingdings" w:hAnsi="Wingdings"/>
      <w:sz w:val="16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  <w:sz w:val="16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  <w:sz w:val="16"/>
    </w:rPr>
  </w:style>
  <w:style w:type="character" w:customStyle="1" w:styleId="WW8Num39z0">
    <w:name w:val="WW8Num39z0"/>
    <w:rPr>
      <w:rFonts w:ascii="Wingdings" w:hAnsi="Wingdings"/>
      <w:sz w:val="16"/>
    </w:rPr>
  </w:style>
  <w:style w:type="character" w:customStyle="1" w:styleId="WW8Num40z0">
    <w:name w:val="WW8Num40z0"/>
    <w:rPr>
      <w:rFonts w:ascii="Wingdings" w:hAnsi="Wingdings"/>
      <w:sz w:val="16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pPr>
      <w:spacing w:line="240" w:lineRule="atLeast"/>
      <w:jc w:val="both"/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left="360"/>
    </w:pPr>
    <w:rPr>
      <w:b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rsid w:val="0036143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06DD4"/>
  </w:style>
  <w:style w:type="table" w:styleId="Grigliatabella">
    <w:name w:val="Table Grid"/>
    <w:basedOn w:val="Tabellanormale"/>
    <w:rsid w:val="002724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9176A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858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21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*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Dipietro</dc:creator>
  <cp:keywords/>
  <cp:lastModifiedBy>Provincia Fermo</cp:lastModifiedBy>
  <cp:revision>2</cp:revision>
  <cp:lastPrinted>2012-03-21T08:31:00Z</cp:lastPrinted>
  <dcterms:created xsi:type="dcterms:W3CDTF">2022-01-27T07:13:00Z</dcterms:created>
  <dcterms:modified xsi:type="dcterms:W3CDTF">2022-01-27T07:13:00Z</dcterms:modified>
</cp:coreProperties>
</file>