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13" w:type="dxa"/>
        <w:tblInd w:w="-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859"/>
      </w:tblGrid>
      <w:tr w:rsidR="00CB74A5" w14:paraId="7739712F" w14:textId="77777777" w:rsidTr="0044292F">
        <w:trPr>
          <w:trHeight w:val="374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94DE" w14:textId="77777777" w:rsidR="00CB74A5" w:rsidRPr="0044292F" w:rsidRDefault="00CB74A5">
            <w:pPr>
              <w:suppressAutoHyphens w:val="0"/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SPAZIO RISERVATO ALL'UFFICIO: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141EF140" w14:textId="77777777" w:rsidR="00CB74A5" w:rsidRDefault="00CB74A5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 w:rsidRPr="0044292F">
              <w:rPr>
                <w:b/>
                <w:sz w:val="20"/>
                <w:szCs w:val="20"/>
              </w:rPr>
              <w:t xml:space="preserve">FASC.  N. ______________  S.P. N. _____ Km __________ 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 w:rsidRPr="0044292F">
              <w:rPr>
                <w:b/>
                <w:sz w:val="20"/>
                <w:szCs w:val="20"/>
              </w:rPr>
              <w:t xml:space="preserve"> S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 w:rsidRPr="0044292F">
              <w:rPr>
                <w:b/>
                <w:sz w:val="20"/>
                <w:szCs w:val="20"/>
              </w:rPr>
              <w:t xml:space="preserve"> D</w:t>
            </w:r>
          </w:p>
          <w:p w14:paraId="0219ED9C" w14:textId="77777777" w:rsidR="00CB74A5" w:rsidRDefault="00CB74A5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ZONA ______ COMUNE __________________________________</w:t>
            </w:r>
          </w:p>
          <w:p w14:paraId="37BD267B" w14:textId="77777777" w:rsidR="00CB74A5" w:rsidRDefault="00CB74A5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C.A.     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>
              <w:rPr>
                <w:b/>
                <w:sz w:val="20"/>
                <w:szCs w:val="20"/>
              </w:rPr>
              <w:t xml:space="preserve"> SI 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>
              <w:rPr>
                <w:b/>
                <w:sz w:val="20"/>
                <w:szCs w:val="20"/>
              </w:rPr>
              <w:t xml:space="preserve"> NO      RUOLO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>
              <w:rPr>
                <w:b/>
                <w:sz w:val="20"/>
                <w:szCs w:val="20"/>
              </w:rPr>
              <w:t xml:space="preserve"> SI _________ </w:t>
            </w:r>
            <w:r>
              <w:rPr>
                <w:rFonts w:ascii="Wingdings 2" w:hAnsi="Wingdings 2" w:cs="Wingdings 2"/>
                <w:b/>
                <w:sz w:val="20"/>
                <w:szCs w:val="20"/>
              </w:rPr>
              <w:t></w:t>
            </w:r>
            <w:r>
              <w:rPr>
                <w:b/>
                <w:sz w:val="20"/>
                <w:szCs w:val="20"/>
              </w:rPr>
              <w:t xml:space="preserve"> NO _________</w:t>
            </w:r>
          </w:p>
          <w:p w14:paraId="6E7A07FD" w14:textId="77777777" w:rsidR="00CB74A5" w:rsidRDefault="00CB74A5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__________________________________________________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5471" w14:textId="77777777" w:rsidR="00CB74A5" w:rsidRDefault="00CB74A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MODELLO </w:t>
            </w:r>
            <w:r w:rsidR="0044292F">
              <w:rPr>
                <w:sz w:val="20"/>
                <w:szCs w:val="20"/>
              </w:rPr>
              <w:t xml:space="preserve">RICHIESTA </w:t>
            </w:r>
            <w:r>
              <w:rPr>
                <w:sz w:val="20"/>
                <w:szCs w:val="20"/>
              </w:rPr>
              <w:t xml:space="preserve"> SVIN</w:t>
            </w:r>
            <w:r w:rsidR="0044292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OLO POLIZZA FIDEJUSSORIA</w:t>
            </w:r>
            <w:r w:rsidR="0044292F">
              <w:rPr>
                <w:sz w:val="20"/>
                <w:szCs w:val="20"/>
              </w:rPr>
              <w:t xml:space="preserve"> – RESTITUZIONE DEPOSITO CAUZIONALE/</w:t>
            </w:r>
          </w:p>
          <w:p w14:paraId="146163AC" w14:textId="77777777" w:rsidR="00CB74A5" w:rsidRDefault="00CB74A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CB74A5" w14:paraId="373670F6" w14:textId="77777777" w:rsidTr="0044292F">
        <w:trPr>
          <w:trHeight w:val="1186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FEA6" w14:textId="77777777" w:rsidR="00CB74A5" w:rsidRDefault="00CB74A5">
            <w:pPr>
              <w:suppressAutoHyphens w:val="0"/>
              <w:snapToGrid w:val="0"/>
              <w:spacing w:before="120"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19C5" w14:textId="77777777" w:rsidR="00CB74A5" w:rsidRDefault="00CB74A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CB74A5" w14:paraId="0377BDB4" w14:textId="77777777" w:rsidTr="0044292F">
        <w:trPr>
          <w:trHeight w:val="29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5167" w14:textId="77777777" w:rsidR="00CB74A5" w:rsidRDefault="00CB74A5">
            <w:pPr>
              <w:suppressAutoHyphens w:val="0"/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B38F" w14:textId="77777777" w:rsidR="00CB74A5" w:rsidRDefault="00CB74A5">
            <w:pPr>
              <w:rPr>
                <w:b/>
                <w:bCs/>
                <w:sz w:val="22"/>
                <w:szCs w:val="22"/>
              </w:rPr>
            </w:pPr>
            <w:bookmarkStart w:id="0" w:name="OLE_LINK3"/>
            <w:bookmarkStart w:id="1" w:name="OLE_LINK4"/>
            <w:bookmarkStart w:id="2" w:name="_Hlk313045240"/>
            <w:r>
              <w:rPr>
                <w:sz w:val="22"/>
                <w:szCs w:val="22"/>
              </w:rPr>
              <w:t>Alla</w:t>
            </w:r>
            <w:r w:rsidR="0044292F">
              <w:rPr>
                <w:sz w:val="22"/>
                <w:szCs w:val="22"/>
              </w:rPr>
              <w:t xml:space="preserve"> </w:t>
            </w:r>
            <w:r>
              <w:rPr>
                <w:sz w:val="28"/>
              </w:rPr>
              <w:t>PROVINCIA DI FERMO</w:t>
            </w:r>
          </w:p>
          <w:p w14:paraId="2F30584E" w14:textId="77777777" w:rsidR="00CB74A5" w:rsidRDefault="00CB74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Settore Viabilità - Infrastrutture - Urbanistica</w:t>
            </w:r>
          </w:p>
          <w:p w14:paraId="6CB87CC7" w14:textId="77777777" w:rsidR="00CB74A5" w:rsidRDefault="00CB74A5">
            <w:pPr>
              <w:rPr>
                <w:sz w:val="2"/>
              </w:rPr>
            </w:pPr>
            <w:r>
              <w:rPr>
                <w:b/>
                <w:bCs/>
                <w:sz w:val="22"/>
                <w:szCs w:val="22"/>
              </w:rPr>
              <w:t>Ufficio Concessioni</w:t>
            </w:r>
          </w:p>
          <w:p w14:paraId="7C97D354" w14:textId="77777777" w:rsidR="00CB74A5" w:rsidRDefault="00CB74A5">
            <w:pPr>
              <w:rPr>
                <w:sz w:val="2"/>
              </w:rPr>
            </w:pPr>
          </w:p>
          <w:p w14:paraId="6793333A" w14:textId="77777777" w:rsidR="00CB74A5" w:rsidRDefault="00CB74A5">
            <w:pPr>
              <w:pStyle w:val="Titolo1"/>
              <w:rPr>
                <w:sz w:val="2"/>
              </w:rPr>
            </w:pPr>
            <w:r>
              <w:t>Viale Trento, n.113</w:t>
            </w:r>
          </w:p>
          <w:p w14:paraId="15211FB3" w14:textId="77777777" w:rsidR="00CB74A5" w:rsidRDefault="00CB74A5">
            <w:pPr>
              <w:rPr>
                <w:sz w:val="2"/>
              </w:rPr>
            </w:pPr>
          </w:p>
          <w:p w14:paraId="32C9D186" w14:textId="77777777" w:rsidR="00CB74A5" w:rsidRDefault="00CB74A5">
            <w:pPr>
              <w:suppressAutoHyphens w:val="0"/>
              <w:rPr>
                <w:sz w:val="20"/>
                <w:szCs w:val="20"/>
              </w:rPr>
            </w:pPr>
            <w:r>
              <w:rPr>
                <w:b/>
              </w:rPr>
              <w:t>63900 FERMO</w:t>
            </w:r>
            <w:bookmarkEnd w:id="0"/>
            <w:bookmarkEnd w:id="1"/>
            <w:bookmarkEnd w:id="2"/>
          </w:p>
        </w:tc>
      </w:tr>
      <w:tr w:rsidR="00CB74A5" w14:paraId="0B923493" w14:textId="77777777" w:rsidTr="0044292F">
        <w:trPr>
          <w:trHeight w:val="330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4276" w14:textId="77777777" w:rsidR="00CB74A5" w:rsidRDefault="00CB74A5">
            <w:pPr>
              <w:suppressAutoHyphens w:val="0"/>
              <w:snapToGrid w:val="0"/>
            </w:pPr>
          </w:p>
          <w:p w14:paraId="7BC378D0" w14:textId="77777777" w:rsidR="00CB74A5" w:rsidRDefault="00CB74A5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  <w:r>
              <w:t xml:space="preserve">Il/la sottoscritto/a   - I sottoscritti </w:t>
            </w:r>
          </w:p>
          <w:p w14:paraId="14FEBC80" w14:textId="77777777" w:rsidR="00CB74A5" w:rsidRDefault="00CB74A5">
            <w:pPr>
              <w:suppressAutoHyphens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4A5" w:rsidRPr="0044292F" w14:paraId="612C82C5" w14:textId="77777777" w:rsidTr="0044292F">
        <w:trPr>
          <w:trHeight w:val="2120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961E" w14:textId="77777777" w:rsidR="00CB74A5" w:rsidRDefault="00CB74A5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14:paraId="6F469E8A" w14:textId="77777777" w:rsidR="00CB74A5" w:rsidRDefault="00CB74A5">
            <w:pPr>
              <w:suppressAutoHyphens w:val="0"/>
              <w:rPr>
                <w:sz w:val="15"/>
                <w:szCs w:val="15"/>
              </w:rPr>
            </w:pPr>
            <w:r>
              <w:rPr>
                <w:sz w:val="22"/>
                <w:szCs w:val="22"/>
              </w:rPr>
              <w:t xml:space="preserve">Sig. / Sig.ra……………………………………………………………………………………………..………….……… </w:t>
            </w:r>
          </w:p>
          <w:p w14:paraId="033D0355" w14:textId="77777777" w:rsidR="00CB74A5" w:rsidRDefault="00CB74A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15"/>
                <w:szCs w:val="15"/>
              </w:rPr>
              <w:t>(cognome – nome )</w:t>
            </w:r>
          </w:p>
          <w:p w14:paraId="56B58D59" w14:textId="77777777" w:rsidR="00CB74A5" w:rsidRDefault="00CB74A5">
            <w:pPr>
              <w:suppressAutoHyphens w:val="0"/>
              <w:spacing w:before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nato/a in ………………………………………………. il …/…./…….Codice Fiscale ……………………..…………… </w:t>
            </w:r>
          </w:p>
          <w:p w14:paraId="0DFC7564" w14:textId="77777777" w:rsidR="00CB74A5" w:rsidRDefault="00CB74A5">
            <w:pPr>
              <w:suppressAutoHyphens w:val="0"/>
              <w:rPr>
                <w:rFonts w:ascii="Verdana" w:hAnsi="Verdana" w:cs="Verdana"/>
                <w:sz w:val="22"/>
                <w:szCs w:val="22"/>
              </w:rPr>
            </w:pPr>
          </w:p>
          <w:p w14:paraId="29303095" w14:textId="77777777" w:rsidR="00CB74A5" w:rsidRDefault="00CB74A5">
            <w:pPr>
              <w:suppressAutoHyphens w:val="0"/>
              <w:rPr>
                <w:sz w:val="15"/>
                <w:szCs w:val="15"/>
              </w:rPr>
            </w:pPr>
            <w:r>
              <w:rPr>
                <w:sz w:val="22"/>
                <w:szCs w:val="22"/>
              </w:rPr>
              <w:t>residente in …………………………………………………………………………………………………………………;</w:t>
            </w:r>
          </w:p>
          <w:p w14:paraId="38C480E6" w14:textId="77777777" w:rsidR="00CB74A5" w:rsidRDefault="00CB74A5">
            <w:pPr>
              <w:suppressAutoHyphens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sz w:val="15"/>
                <w:szCs w:val="15"/>
              </w:rPr>
              <w:t xml:space="preserve">                                           ( C.A.P. )                            ( Comune )                                           ( Località/Frazione)                                                  ( Via/Piazza n° civico )</w:t>
            </w:r>
          </w:p>
          <w:p w14:paraId="6591B6F1" w14:textId="77777777" w:rsidR="00CB74A5" w:rsidRDefault="00CB74A5">
            <w:pPr>
              <w:suppressAutoHyphens w:val="0"/>
              <w:rPr>
                <w:rFonts w:ascii="Verdana" w:hAnsi="Verdana" w:cs="Verdana"/>
                <w:sz w:val="22"/>
                <w:szCs w:val="22"/>
              </w:rPr>
            </w:pPr>
          </w:p>
          <w:p w14:paraId="22242F04" w14:textId="77777777" w:rsidR="00CB74A5" w:rsidRPr="0044292F" w:rsidRDefault="00CB74A5">
            <w:pPr>
              <w:suppressAutoHyphens w:val="0"/>
              <w:rPr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Tel.………/…………. - email ……………………..……………..…. - P.E.C. …………………………..………………</w:t>
            </w:r>
          </w:p>
        </w:tc>
      </w:tr>
      <w:tr w:rsidR="00CB74A5" w14:paraId="2D041682" w14:textId="77777777" w:rsidTr="0044292F">
        <w:trPr>
          <w:trHeight w:val="8581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A300" w14:textId="77777777" w:rsidR="00CB74A5" w:rsidRPr="0044292F" w:rsidRDefault="00CB74A5">
            <w:pPr>
              <w:snapToGrid w:val="0"/>
              <w:rPr>
                <w:sz w:val="22"/>
                <w:szCs w:val="22"/>
                <w:lang w:val="en-US"/>
              </w:rPr>
            </w:pPr>
          </w:p>
          <w:p w14:paraId="6AF6EBE6" w14:textId="77777777" w:rsidR="0044292F" w:rsidRDefault="00CB74A5" w:rsidP="0044292F">
            <w:pPr>
              <w:rPr>
                <w:b/>
              </w:rPr>
            </w:pPr>
            <w:r>
              <w:t>Titolare/i  di</w:t>
            </w:r>
            <w:r w:rsidR="0044292F">
              <w:t xml:space="preserve"> </w:t>
            </w:r>
            <w:r w:rsidR="0044292F">
              <w:rPr>
                <w:b/>
              </w:rPr>
              <w:t xml:space="preserve">autorizzazione/concessione n. ______________ del______________ </w:t>
            </w:r>
          </w:p>
          <w:p w14:paraId="1DC4B98A" w14:textId="77777777" w:rsidR="0044292F" w:rsidRDefault="0044292F" w:rsidP="0044292F">
            <w:pPr>
              <w:rPr>
                <w:b/>
              </w:rPr>
            </w:pPr>
          </w:p>
          <w:p w14:paraId="1F0E94AA" w14:textId="77777777" w:rsidR="0044292F" w:rsidRDefault="0044292F" w:rsidP="0044292F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per lavori di______________________________ </w:t>
            </w:r>
          </w:p>
          <w:p w14:paraId="0D69F3B6" w14:textId="77777777" w:rsidR="00CB74A5" w:rsidRDefault="00CB74A5">
            <w:pPr>
              <w:suppressAutoHyphens w:val="0"/>
              <w:spacing w:line="360" w:lineRule="auto"/>
              <w:rPr>
                <w:sz w:val="4"/>
                <w:szCs w:val="4"/>
              </w:rPr>
            </w:pPr>
          </w:p>
          <w:p w14:paraId="34B73834" w14:textId="77777777" w:rsidR="0044292F" w:rsidRDefault="0044292F">
            <w:pPr>
              <w:suppressAutoHyphens w:val="0"/>
              <w:spacing w:line="360" w:lineRule="auto"/>
              <w:rPr>
                <w:sz w:val="4"/>
                <w:szCs w:val="4"/>
              </w:rPr>
            </w:pPr>
          </w:p>
          <w:p w14:paraId="73F3E75F" w14:textId="77777777" w:rsidR="0044292F" w:rsidRDefault="0044292F">
            <w:pPr>
              <w:suppressAutoHyphens w:val="0"/>
              <w:spacing w:line="360" w:lineRule="auto"/>
              <w:rPr>
                <w:sz w:val="4"/>
                <w:szCs w:val="4"/>
              </w:rPr>
            </w:pPr>
          </w:p>
          <w:p w14:paraId="6F002876" w14:textId="77777777" w:rsidR="0044292F" w:rsidRDefault="0044292F" w:rsidP="0044292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Ai sensi dell'Art. 11 </w:t>
            </w:r>
            <w:r w:rsidR="00DB3767">
              <w:rPr>
                <w:i/>
              </w:rPr>
              <w:t xml:space="preserve">comma 3 </w:t>
            </w:r>
            <w:r>
              <w:rPr>
                <w:i/>
              </w:rPr>
              <w:t>del regolamento Cosap</w:t>
            </w:r>
          </w:p>
          <w:p w14:paraId="741D27EE" w14:textId="77777777" w:rsidR="0044292F" w:rsidRDefault="0044292F" w:rsidP="0044292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</w:rPr>
              <w:t>(barrare la casella che interessa)</w:t>
            </w:r>
          </w:p>
          <w:p w14:paraId="1D91D969" w14:textId="77777777" w:rsidR="0044292F" w:rsidRDefault="0044292F" w:rsidP="0044292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CHIEDE/CHIEDONO</w:t>
            </w:r>
          </w:p>
          <w:p w14:paraId="7F4E6609" w14:textId="77777777" w:rsidR="0044292F" w:rsidRPr="0044292F" w:rsidRDefault="00DB3767" w:rsidP="00DB3767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  <w:bookmarkStart w:id="3" w:name="OLE_LINK22"/>
            <w:bookmarkStart w:id="4" w:name="OLE_LINK23"/>
            <w:bookmarkStart w:id="5" w:name="OLE_LINK24"/>
            <w:r w:rsidRPr="00DB3767">
              <w:rPr>
                <w:b/>
                <w:sz w:val="48"/>
              </w:rPr>
              <w:sym w:font="Wingdings 2" w:char="F02A"/>
            </w:r>
            <w:bookmarkEnd w:id="3"/>
            <w:bookmarkEnd w:id="4"/>
            <w:bookmarkEnd w:id="5"/>
            <w:r>
              <w:rPr>
                <w:b/>
                <w:sz w:val="48"/>
              </w:rPr>
              <w:t xml:space="preserve"> </w:t>
            </w:r>
            <w:r w:rsidR="0044292F" w:rsidRPr="0044292F">
              <w:rPr>
                <w:b/>
              </w:rPr>
              <w:t xml:space="preserve">la restituzione del Deposito cauzionale di €________ mediante bonifico bancario sul conto </w:t>
            </w:r>
            <w:r>
              <w:rPr>
                <w:b/>
              </w:rPr>
              <w:t xml:space="preserve"> </w:t>
            </w:r>
            <w:r w:rsidR="0044292F" w:rsidRPr="0044292F">
              <w:rPr>
                <w:b/>
              </w:rPr>
              <w:t>corrente intestato a  ___________________________________________________________</w:t>
            </w:r>
          </w:p>
          <w:p w14:paraId="7DAD5FC0" w14:textId="77777777" w:rsidR="0044292F" w:rsidRDefault="0044292F" w:rsidP="00DB3767">
            <w:pPr>
              <w:tabs>
                <w:tab w:val="left" w:pos="360"/>
              </w:tabs>
              <w:ind w:left="720"/>
              <w:jc w:val="both"/>
              <w:rPr>
                <w:b/>
              </w:rPr>
            </w:pPr>
            <w:r>
              <w:rPr>
                <w:b/>
              </w:rPr>
              <w:t>IBAN ________________________________________</w:t>
            </w:r>
          </w:p>
          <w:p w14:paraId="7F3F4BF2" w14:textId="77777777" w:rsidR="0044292F" w:rsidRPr="00DB3767" w:rsidRDefault="0044292F" w:rsidP="00DB3767">
            <w:pPr>
              <w:tabs>
                <w:tab w:val="left" w:pos="360"/>
              </w:tabs>
              <w:ind w:left="720"/>
              <w:jc w:val="both"/>
              <w:rPr>
                <w:b/>
              </w:rPr>
            </w:pPr>
            <w:r>
              <w:rPr>
                <w:b/>
              </w:rPr>
              <w:t>accesso presso _____________________________________________________</w:t>
            </w:r>
          </w:p>
          <w:p w14:paraId="3A518537" w14:textId="77777777" w:rsidR="0044292F" w:rsidRDefault="0044292F" w:rsidP="0044292F">
            <w:pPr>
              <w:spacing w:line="360" w:lineRule="auto"/>
              <w:ind w:left="360"/>
              <w:rPr>
                <w:sz w:val="16"/>
                <w:szCs w:val="16"/>
              </w:rPr>
            </w:pPr>
          </w:p>
          <w:p w14:paraId="64706406" w14:textId="77777777" w:rsidR="00DB3767" w:rsidRDefault="00DB3767" w:rsidP="00DB3767">
            <w:pPr>
              <w:tabs>
                <w:tab w:val="left" w:pos="360"/>
              </w:tabs>
              <w:ind w:left="360"/>
              <w:jc w:val="both"/>
              <w:rPr>
                <w:b/>
                <w:bCs/>
              </w:rPr>
            </w:pPr>
            <w:r w:rsidRPr="00DB3767">
              <w:rPr>
                <w:b/>
                <w:sz w:val="48"/>
              </w:rPr>
              <w:sym w:font="Wingdings 2" w:char="F02A"/>
            </w:r>
            <w:r>
              <w:rPr>
                <w:b/>
                <w:sz w:val="48"/>
              </w:rPr>
              <w:t xml:space="preserve"> </w:t>
            </w:r>
            <w:r w:rsidR="0044292F">
              <w:rPr>
                <w:b/>
              </w:rPr>
              <w:t>lo svincolo della</w:t>
            </w:r>
            <w:r w:rsidR="0044292F">
              <w:t xml:space="preserve"> </w:t>
            </w:r>
            <w:r w:rsidR="0044292F">
              <w:rPr>
                <w:b/>
                <w:bCs/>
              </w:rPr>
              <w:t>Polizza fidejussoria n. _______________ del___________</w:t>
            </w:r>
            <w:r>
              <w:rPr>
                <w:b/>
                <w:bCs/>
              </w:rPr>
              <w:t>____________</w:t>
            </w:r>
          </w:p>
          <w:p w14:paraId="46BA1A3D" w14:textId="77777777" w:rsidR="0044292F" w:rsidRPr="0044292F" w:rsidRDefault="00DB3767" w:rsidP="00DB3767">
            <w:pPr>
              <w:tabs>
                <w:tab w:val="left" w:pos="360"/>
              </w:tabs>
              <w:ind w:left="360"/>
              <w:jc w:val="both"/>
            </w:pPr>
            <w:bookmarkStart w:id="6" w:name="OLE_LINK25"/>
            <w:bookmarkStart w:id="7" w:name="OLE_LINK26"/>
            <w:r>
              <w:rPr>
                <w:b/>
                <w:bCs/>
              </w:rPr>
              <w:t xml:space="preserve">       Rilasciata da _______________________________________________________________</w:t>
            </w:r>
            <w:bookmarkEnd w:id="6"/>
            <w:bookmarkEnd w:id="7"/>
          </w:p>
          <w:p w14:paraId="6C8D6AC0" w14:textId="77777777" w:rsidR="0044292F" w:rsidRDefault="00DB3767" w:rsidP="00DB3767">
            <w:pPr>
              <w:ind w:left="30" w:right="75"/>
            </w:pPr>
            <w:r>
              <w:rPr>
                <w:b/>
                <w:bCs/>
              </w:rPr>
              <w:t xml:space="preserve">      ______________________________________________________________________________</w:t>
            </w:r>
          </w:p>
          <w:p w14:paraId="08454ABA" w14:textId="77777777" w:rsidR="00DB3767" w:rsidRDefault="00DB3767" w:rsidP="0044292F">
            <w:pPr>
              <w:ind w:left="30" w:right="75"/>
              <w:jc w:val="center"/>
            </w:pPr>
          </w:p>
          <w:p w14:paraId="65508887" w14:textId="77777777" w:rsidR="0044292F" w:rsidRPr="00DB3767" w:rsidRDefault="0044292F" w:rsidP="0044292F">
            <w:pPr>
              <w:ind w:left="30" w:right="75"/>
              <w:jc w:val="center"/>
              <w:rPr>
                <w:b/>
                <w:sz w:val="20"/>
                <w:szCs w:val="20"/>
              </w:rPr>
            </w:pPr>
            <w:r w:rsidRPr="00DB3767">
              <w:rPr>
                <w:b/>
              </w:rPr>
              <w:t>A TAL FINE ALLEGA/ALLEGANO :</w:t>
            </w:r>
          </w:p>
          <w:p w14:paraId="5D927D68" w14:textId="77777777" w:rsidR="0044292F" w:rsidRDefault="0044292F" w:rsidP="0044292F">
            <w:pPr>
              <w:jc w:val="center"/>
              <w:rPr>
                <w:sz w:val="20"/>
                <w:szCs w:val="20"/>
              </w:rPr>
            </w:pPr>
          </w:p>
          <w:p w14:paraId="57E1DADE" w14:textId="77777777" w:rsidR="0044292F" w:rsidRDefault="0044292F" w:rsidP="0044292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t>Dichiarazione di regolare esecuzione redatta, ai sensi D.P.R. 445/2000, dal tecnico direttore dei lavori con cui viene attestata la data di ultimazione lavori nonché la loro conformità a quanto autorizzato o concesso.</w:t>
            </w:r>
          </w:p>
          <w:p w14:paraId="0E96598F" w14:textId="77777777" w:rsidR="0044292F" w:rsidRDefault="0044292F" w:rsidP="0044292F">
            <w:pPr>
              <w:jc w:val="center"/>
              <w:rPr>
                <w:sz w:val="20"/>
                <w:szCs w:val="20"/>
              </w:rPr>
            </w:pPr>
          </w:p>
          <w:p w14:paraId="38F66D6F" w14:textId="77777777" w:rsidR="0044292F" w:rsidRDefault="0044292F" w:rsidP="0044292F">
            <w:r>
              <w:t>______________________, _______________</w:t>
            </w:r>
          </w:p>
          <w:p w14:paraId="60D114C9" w14:textId="77777777" w:rsidR="0044292F" w:rsidRDefault="0044292F" w:rsidP="0044292F"/>
          <w:p w14:paraId="50175E93" w14:textId="77777777" w:rsidR="0044292F" w:rsidRDefault="0044292F" w:rsidP="0044292F">
            <w:pPr>
              <w:jc w:val="center"/>
            </w:pPr>
            <w:r>
              <w:t>Firma Richiedente</w:t>
            </w:r>
          </w:p>
          <w:p w14:paraId="2B941B66" w14:textId="77777777" w:rsidR="0044292F" w:rsidRDefault="0044292F" w:rsidP="0044292F">
            <w:pPr>
              <w:jc w:val="center"/>
            </w:pPr>
          </w:p>
          <w:p w14:paraId="6BEBE467" w14:textId="77777777" w:rsidR="0044292F" w:rsidRDefault="0044292F" w:rsidP="0044292F">
            <w:pPr>
              <w:tabs>
                <w:tab w:val="left" w:pos="360"/>
              </w:tabs>
              <w:jc w:val="center"/>
            </w:pPr>
            <w:r>
              <w:t>________________________________</w:t>
            </w:r>
          </w:p>
          <w:p w14:paraId="53A64724" w14:textId="77777777" w:rsidR="0044292F" w:rsidRDefault="0044292F">
            <w:pPr>
              <w:suppressAutoHyphens w:val="0"/>
              <w:spacing w:line="360" w:lineRule="auto"/>
              <w:rPr>
                <w:sz w:val="4"/>
                <w:szCs w:val="4"/>
              </w:rPr>
            </w:pPr>
          </w:p>
        </w:tc>
      </w:tr>
    </w:tbl>
    <w:p w14:paraId="10E03852" w14:textId="77777777" w:rsidR="00CB74A5" w:rsidRDefault="00CB74A5" w:rsidP="0044292F"/>
    <w:sectPr w:rsidR="00CB74A5">
      <w:footerReference w:type="default" r:id="rId7"/>
      <w:pgSz w:w="11906" w:h="16838"/>
      <w:pgMar w:top="567" w:right="1134" w:bottom="568" w:left="1134" w:header="720" w:footer="29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86D6" w14:textId="77777777" w:rsidR="00310B47" w:rsidRDefault="00310B47">
      <w:r>
        <w:separator/>
      </w:r>
    </w:p>
  </w:endnote>
  <w:endnote w:type="continuationSeparator" w:id="0">
    <w:p w14:paraId="33A14BD2" w14:textId="77777777" w:rsidR="00310B47" w:rsidRDefault="003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2675" w14:textId="4A71A823" w:rsidR="00CB74A5" w:rsidRDefault="00772A0F">
    <w:pPr>
      <w:pStyle w:val="Pidipagina"/>
    </w:pPr>
    <w:r>
      <w:rPr>
        <w:noProof/>
      </w:rPr>
      <w:drawing>
        <wp:anchor distT="0" distB="0" distL="114935" distR="114935" simplePos="0" relativeHeight="251657728" behindDoc="1" locked="0" layoutInCell="1" allowOverlap="1" wp14:anchorId="45DDAAD1" wp14:editId="50AAFB25">
          <wp:simplePos x="0" y="0"/>
          <wp:positionH relativeFrom="column">
            <wp:posOffset>88900</wp:posOffset>
          </wp:positionH>
          <wp:positionV relativeFrom="paragraph">
            <wp:posOffset>-3810</wp:posOffset>
          </wp:positionV>
          <wp:extent cx="127000" cy="1790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79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4A5">
      <w:t xml:space="preserve">       </w:t>
    </w:r>
    <w:r w:rsidR="00CB74A5">
      <w:rPr>
        <w:sz w:val="20"/>
        <w:szCs w:val="20"/>
      </w:rPr>
      <w:t>PROVINCIA DI FERMO - Settore Viabilità - Infrastrutture - Urbanistica / Ufficio Concessioni Stradali</w:t>
    </w:r>
    <w:r w:rsidR="00CB74A5">
      <w:rPr>
        <w:sz w:val="20"/>
        <w:szCs w:val="20"/>
      </w:rPr>
      <w:tab/>
      <w:t xml:space="preserve">Pag. </w:t>
    </w:r>
    <w:r w:rsidR="00CB74A5">
      <w:rPr>
        <w:rStyle w:val="Numeropagina"/>
        <w:sz w:val="20"/>
        <w:szCs w:val="20"/>
      </w:rPr>
      <w:fldChar w:fldCharType="begin"/>
    </w:r>
    <w:r w:rsidR="00CB74A5">
      <w:rPr>
        <w:rStyle w:val="Numeropagina"/>
        <w:sz w:val="20"/>
        <w:szCs w:val="20"/>
      </w:rPr>
      <w:instrText xml:space="preserve"> PAGE </w:instrText>
    </w:r>
    <w:r w:rsidR="00CB74A5">
      <w:rPr>
        <w:rStyle w:val="Numeropagina"/>
        <w:sz w:val="20"/>
        <w:szCs w:val="20"/>
      </w:rPr>
      <w:fldChar w:fldCharType="separate"/>
    </w:r>
    <w:r w:rsidR="00DB3767">
      <w:rPr>
        <w:rStyle w:val="Numeropagina"/>
        <w:noProof/>
        <w:sz w:val="20"/>
        <w:szCs w:val="20"/>
      </w:rPr>
      <w:t>1</w:t>
    </w:r>
    <w:r w:rsidR="00CB74A5">
      <w:rPr>
        <w:rStyle w:val="Numeropagina"/>
        <w:sz w:val="20"/>
        <w:szCs w:val="20"/>
      </w:rPr>
      <w:fldChar w:fldCharType="end"/>
    </w:r>
    <w:r w:rsidR="00CB74A5">
      <w:rPr>
        <w:rStyle w:val="Numeropagina"/>
        <w:sz w:val="20"/>
        <w:szCs w:val="20"/>
      </w:rPr>
      <w:t>/</w:t>
    </w:r>
    <w:r w:rsidR="00CB74A5">
      <w:rPr>
        <w:rStyle w:val="Numeropagina"/>
        <w:sz w:val="20"/>
        <w:szCs w:val="20"/>
      </w:rPr>
      <w:fldChar w:fldCharType="begin"/>
    </w:r>
    <w:r w:rsidR="00CB74A5">
      <w:rPr>
        <w:rStyle w:val="Numeropagina"/>
        <w:sz w:val="20"/>
        <w:szCs w:val="20"/>
      </w:rPr>
      <w:instrText xml:space="preserve"> NUMPAGES \*Arabic </w:instrText>
    </w:r>
    <w:r w:rsidR="00CB74A5">
      <w:rPr>
        <w:rStyle w:val="Numeropagina"/>
        <w:sz w:val="20"/>
        <w:szCs w:val="20"/>
      </w:rPr>
      <w:fldChar w:fldCharType="separate"/>
    </w:r>
    <w:r w:rsidR="00DB3767">
      <w:rPr>
        <w:rStyle w:val="Numeropagina"/>
        <w:noProof/>
        <w:sz w:val="20"/>
        <w:szCs w:val="20"/>
      </w:rPr>
      <w:t>1</w:t>
    </w:r>
    <w:r w:rsidR="00CB74A5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8FEF" w14:textId="77777777" w:rsidR="00310B47" w:rsidRDefault="00310B47">
      <w:r>
        <w:separator/>
      </w:r>
    </w:p>
  </w:footnote>
  <w:footnote w:type="continuationSeparator" w:id="0">
    <w:p w14:paraId="333D25D1" w14:textId="77777777" w:rsidR="00310B47" w:rsidRDefault="003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/>
        <w:sz w:val="16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/>
        <w:sz w:val="16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003B9"/>
    <w:multiLevelType w:val="hybridMultilevel"/>
    <w:tmpl w:val="09CADA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2F"/>
    <w:rsid w:val="00010D79"/>
    <w:rsid w:val="002F3A11"/>
    <w:rsid w:val="00310B47"/>
    <w:rsid w:val="0044292F"/>
    <w:rsid w:val="00772A0F"/>
    <w:rsid w:val="00B80019"/>
    <w:rsid w:val="00C0206D"/>
    <w:rsid w:val="00CB74A5"/>
    <w:rsid w:val="00D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60FE2D"/>
  <w15:chartTrackingRefBased/>
  <w15:docId w15:val="{7C4088BB-C0E9-408F-860C-D85112C8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6">
    <w:name w:val="WW8Num3z6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WW8Num7z0">
    <w:name w:val="WW8Num7z0"/>
    <w:rPr>
      <w:rFonts w:ascii="Wingdings" w:hAnsi="Wingdings" w:cs="Wingdings"/>
      <w:sz w:val="16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/>
      <w:sz w:val="16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  <w:sz w:val="16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6">
    <w:name w:val="WW8Num11z6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16"/>
    </w:rPr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7z0">
    <w:name w:val="WW8Num17z0"/>
    <w:rPr>
      <w:rFonts w:ascii="Wingdings" w:hAnsi="Wingdings" w:cs="Wingdings"/>
      <w:sz w:val="16"/>
    </w:rPr>
  </w:style>
  <w:style w:type="character" w:customStyle="1" w:styleId="WW8Num18z0">
    <w:name w:val="WW8Num18z0"/>
    <w:rPr>
      <w:rFonts w:ascii="Wingdings" w:hAnsi="Wingdings" w:cs="Wingdings"/>
      <w:sz w:val="16"/>
    </w:rPr>
  </w:style>
  <w:style w:type="character" w:customStyle="1" w:styleId="WW8Num19z0">
    <w:name w:val="WW8Num19z0"/>
    <w:rPr>
      <w:rFonts w:ascii="Wingdings" w:hAnsi="Wingdings" w:cs="Wingdings"/>
      <w:sz w:val="16"/>
    </w:rPr>
  </w:style>
  <w:style w:type="character" w:customStyle="1" w:styleId="WW8Num20z0">
    <w:name w:val="WW8Num20z0"/>
    <w:rPr>
      <w:rFonts w:ascii="Wingdings" w:hAnsi="Wingdings" w:cs="Wingdings"/>
      <w:sz w:val="16"/>
    </w:rPr>
  </w:style>
  <w:style w:type="character" w:customStyle="1" w:styleId="WW8Num22z0">
    <w:name w:val="WW8Num22z0"/>
    <w:rPr>
      <w:rFonts w:ascii="Wingdings" w:hAnsi="Wingdings" w:cs="Wingdings"/>
      <w:sz w:val="16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25z0">
    <w:name w:val="WW8Num25z0"/>
    <w:rPr>
      <w:rFonts w:ascii="Wingdings" w:hAnsi="Wingdings" w:cs="Wingdings"/>
      <w:sz w:val="16"/>
    </w:rPr>
  </w:style>
  <w:style w:type="character" w:customStyle="1" w:styleId="WW8Num26z0">
    <w:name w:val="WW8Num26z0"/>
    <w:rPr>
      <w:rFonts w:ascii="Wingdings" w:hAnsi="Wingdings" w:cs="Wingdings"/>
      <w:sz w:val="16"/>
    </w:rPr>
  </w:style>
  <w:style w:type="character" w:customStyle="1" w:styleId="WW8Num27z0">
    <w:name w:val="WW8Num27z0"/>
    <w:rPr>
      <w:rFonts w:ascii="Wingdings" w:hAnsi="Wingdings" w:cs="Wingdings"/>
      <w:sz w:val="16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  <w:sz w:val="16"/>
    </w:rPr>
  </w:style>
  <w:style w:type="character" w:customStyle="1" w:styleId="WW8Num30z0">
    <w:name w:val="WW8Num30z0"/>
    <w:rPr>
      <w:rFonts w:ascii="Wingdings" w:hAnsi="Wingdings" w:cs="Wingdings"/>
      <w:sz w:val="16"/>
    </w:rPr>
  </w:style>
  <w:style w:type="character" w:customStyle="1" w:styleId="WW8Num31z0">
    <w:name w:val="WW8Num31z0"/>
    <w:rPr>
      <w:rFonts w:ascii="Wingdings" w:hAnsi="Wingdings" w:cs="Wingdings"/>
      <w:sz w:val="16"/>
    </w:rPr>
  </w:style>
  <w:style w:type="character" w:customStyle="1" w:styleId="WW8Num32z0">
    <w:name w:val="WW8Num32z0"/>
    <w:rPr>
      <w:rFonts w:ascii="Wingdings" w:hAnsi="Wingdings" w:cs="Wingdings"/>
      <w:sz w:val="16"/>
    </w:rPr>
  </w:style>
  <w:style w:type="character" w:customStyle="1" w:styleId="WW8Num33z0">
    <w:name w:val="WW8Num33z0"/>
    <w:rPr>
      <w:rFonts w:ascii="Wingdings" w:hAnsi="Wingdings" w:cs="Wingdings"/>
      <w:sz w:val="16"/>
    </w:rPr>
  </w:style>
  <w:style w:type="character" w:customStyle="1" w:styleId="WW8Num34z0">
    <w:name w:val="WW8Num34z0"/>
    <w:rPr>
      <w:rFonts w:ascii="Wingdings" w:hAnsi="Wingdings" w:cs="Wingdings"/>
      <w:sz w:val="16"/>
    </w:rPr>
  </w:style>
  <w:style w:type="character" w:customStyle="1" w:styleId="WW8Num35z0">
    <w:name w:val="WW8Num35z0"/>
    <w:rPr>
      <w:rFonts w:ascii="Wingdings" w:hAnsi="Wingdings" w:cs="Wingdings"/>
      <w:sz w:val="16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  <w:sz w:val="16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16"/>
    </w:rPr>
  </w:style>
  <w:style w:type="character" w:customStyle="1" w:styleId="WW8Num39z0">
    <w:name w:val="WW8Num39z0"/>
    <w:rPr>
      <w:rFonts w:ascii="Wingdings" w:hAnsi="Wingdings" w:cs="Wingdings"/>
      <w:sz w:val="16"/>
    </w:rPr>
  </w:style>
  <w:style w:type="character" w:customStyle="1" w:styleId="WW8Num40z0">
    <w:name w:val="WW8Num40z0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2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rpodeltesto31">
    <w:name w:val="Corpo del testo 31"/>
    <w:basedOn w:val="Normale"/>
    <w:pPr>
      <w:spacing w:line="240" w:lineRule="atLeast"/>
      <w:jc w:val="both"/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left="360"/>
    </w:pPr>
    <w:rPr>
      <w:b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Dipietro</dc:creator>
  <cp:keywords/>
  <cp:lastModifiedBy>Provincia Fermo</cp:lastModifiedBy>
  <cp:revision>2</cp:revision>
  <cp:lastPrinted>2013-09-24T07:49:00Z</cp:lastPrinted>
  <dcterms:created xsi:type="dcterms:W3CDTF">2022-01-27T07:13:00Z</dcterms:created>
  <dcterms:modified xsi:type="dcterms:W3CDTF">2022-01-27T07:13:00Z</dcterms:modified>
</cp:coreProperties>
</file>