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19"/>
      </w:tblGrid>
      <w:tr w:rsidR="00272414" w14:paraId="4D37ABC1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54" w:type="dxa"/>
            <w:vMerge w:val="restart"/>
          </w:tcPr>
          <w:p w14:paraId="4E3067E3" w14:textId="77777777" w:rsidR="00272414" w:rsidRDefault="00272414" w:rsidP="00272414">
            <w:pPr>
              <w:suppressAutoHyphens w:val="0"/>
              <w:spacing w:line="48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u w:val="single"/>
                <w:lang w:eastAsia="it-IT"/>
              </w:rPr>
              <w:t>SPAZIO RISERVATO ALL'UFFICIO</w:t>
            </w:r>
            <w:r>
              <w:rPr>
                <w:b/>
                <w:sz w:val="20"/>
                <w:szCs w:val="20"/>
                <w:u w:val="single"/>
                <w:lang w:eastAsia="it-IT"/>
              </w:rPr>
              <w:t>:</w:t>
            </w:r>
          </w:p>
          <w:p w14:paraId="320E5D16" w14:textId="77777777" w:rsidR="004B2E19" w:rsidRPr="001C5071" w:rsidRDefault="004B2E19" w:rsidP="004B2E19">
            <w:pPr>
              <w:suppressAutoHyphens w:val="0"/>
              <w:spacing w:line="360" w:lineRule="auto"/>
              <w:rPr>
                <w:b/>
                <w:sz w:val="20"/>
                <w:szCs w:val="20"/>
                <w:lang w:val="en-GB" w:eastAsia="it-IT"/>
              </w:rPr>
            </w:pPr>
            <w:r w:rsidRPr="005B42EF">
              <w:rPr>
                <w:b/>
                <w:sz w:val="20"/>
                <w:szCs w:val="20"/>
                <w:lang w:val="en-GB" w:eastAsia="it-IT"/>
              </w:rPr>
              <w:t>FASC.</w:t>
            </w:r>
            <w:r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5B42EF"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N. ______________  S.P. N. _____ Km __________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S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D</w:t>
            </w:r>
          </w:p>
          <w:p w14:paraId="6C15E4DD" w14:textId="77777777" w:rsidR="004B2E19" w:rsidRDefault="004B2E19" w:rsidP="004B2E19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lang w:eastAsia="it-IT"/>
              </w:rPr>
              <w:t>ZONA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</w:t>
            </w:r>
            <w:r>
              <w:rPr>
                <w:b/>
                <w:sz w:val="20"/>
                <w:szCs w:val="20"/>
                <w:lang w:eastAsia="it-IT"/>
              </w:rPr>
              <w:t xml:space="preserve">__ </w:t>
            </w:r>
            <w:r w:rsidRPr="00B948D1">
              <w:rPr>
                <w:b/>
                <w:sz w:val="20"/>
                <w:szCs w:val="20"/>
                <w:lang w:eastAsia="it-IT"/>
              </w:rPr>
              <w:t>COMUNE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___________</w:t>
            </w:r>
            <w:r>
              <w:rPr>
                <w:b/>
                <w:sz w:val="20"/>
                <w:szCs w:val="20"/>
                <w:lang w:eastAsia="it-IT"/>
              </w:rPr>
              <w:t>__</w:t>
            </w:r>
            <w:r w:rsidRPr="00B948D1">
              <w:rPr>
                <w:b/>
                <w:sz w:val="20"/>
                <w:szCs w:val="20"/>
                <w:lang w:eastAsia="it-IT"/>
              </w:rPr>
              <w:t>______</w:t>
            </w:r>
            <w:r>
              <w:rPr>
                <w:b/>
                <w:sz w:val="20"/>
                <w:szCs w:val="20"/>
                <w:lang w:eastAsia="it-IT"/>
              </w:rPr>
              <w:t>_______________</w:t>
            </w:r>
          </w:p>
          <w:p w14:paraId="1EF9E441" w14:textId="77777777" w:rsidR="00272414" w:rsidRDefault="004711F9" w:rsidP="00272414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 xml:space="preserve">C.A.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SI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NO</w:t>
            </w:r>
            <w:r w:rsidR="00CC6F52" w:rsidRPr="00B948D1">
              <w:rPr>
                <w:b/>
                <w:sz w:val="20"/>
                <w:szCs w:val="20"/>
                <w:lang w:eastAsia="it-IT"/>
              </w:rPr>
              <w:t xml:space="preserve"> </w:t>
            </w:r>
            <w:r w:rsidR="00CC6F52">
              <w:rPr>
                <w:b/>
                <w:sz w:val="20"/>
                <w:szCs w:val="20"/>
                <w:lang w:eastAsia="it-IT"/>
              </w:rPr>
              <w:t xml:space="preserve">      </w:t>
            </w:r>
            <w:r w:rsidR="00CC6F52" w:rsidRPr="00B948D1">
              <w:rPr>
                <w:b/>
                <w:sz w:val="20"/>
                <w:szCs w:val="20"/>
                <w:lang w:eastAsia="it-IT"/>
              </w:rPr>
              <w:t>RUOLO</w:t>
            </w:r>
            <w:r w:rsidR="00CC6F52" w:rsidRPr="00B948D1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r w:rsidR="00CC6F52"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="00CC6F52">
              <w:rPr>
                <w:b/>
                <w:sz w:val="20"/>
                <w:szCs w:val="20"/>
                <w:lang w:eastAsia="it-IT"/>
              </w:rPr>
              <w:t xml:space="preserve"> SI __________ </w:t>
            </w:r>
            <w:r w:rsidR="00CC6F52"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="00CC6F52">
              <w:rPr>
                <w:b/>
                <w:sz w:val="20"/>
                <w:szCs w:val="20"/>
                <w:lang w:eastAsia="it-IT"/>
              </w:rPr>
              <w:t xml:space="preserve"> NO __________</w:t>
            </w:r>
          </w:p>
          <w:p w14:paraId="73B64FBA" w14:textId="77777777" w:rsidR="00272414" w:rsidRDefault="004B2E19" w:rsidP="004B2E19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FASCICOLO VOLTURATO ______________________________</w:t>
            </w:r>
          </w:p>
          <w:p w14:paraId="341D82AA" w14:textId="77777777" w:rsidR="004B2E19" w:rsidRPr="004B2E19" w:rsidRDefault="004B2E19" w:rsidP="004B2E19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NOTE __________________________________________________</w:t>
            </w:r>
          </w:p>
        </w:tc>
        <w:tc>
          <w:tcPr>
            <w:tcW w:w="4819" w:type="dxa"/>
          </w:tcPr>
          <w:p w14:paraId="6B2A8367" w14:textId="77777777" w:rsidR="006E59E9" w:rsidRDefault="00272414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MODELLO </w:t>
            </w:r>
            <w:r w:rsidR="006E59E9">
              <w:rPr>
                <w:sz w:val="20"/>
                <w:szCs w:val="20"/>
              </w:rPr>
              <w:t xml:space="preserve">DOMANDA </w:t>
            </w:r>
          </w:p>
          <w:p w14:paraId="590009D7" w14:textId="77777777" w:rsidR="00272414" w:rsidRDefault="004711F9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VOLTURA E RINNOVO</w:t>
            </w:r>
            <w:r w:rsidR="00272414">
              <w:rPr>
                <w:sz w:val="20"/>
                <w:szCs w:val="20"/>
              </w:rPr>
              <w:t xml:space="preserve"> ACCESSI</w:t>
            </w:r>
          </w:p>
          <w:p w14:paraId="71866E05" w14:textId="77777777" w:rsidR="004711F9" w:rsidRDefault="004711F9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272414" w14:paraId="164BB8B1" w14:textId="77777777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954" w:type="dxa"/>
            <w:vMerge/>
          </w:tcPr>
          <w:p w14:paraId="6BC4E15A" w14:textId="77777777" w:rsidR="00272414" w:rsidRPr="00B948D1" w:rsidRDefault="00272414" w:rsidP="00272414">
            <w:pPr>
              <w:suppressAutoHyphens w:val="0"/>
              <w:spacing w:before="120" w:line="480" w:lineRule="auto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B063C84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  <w:p w14:paraId="394C99DA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4AB70A73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6B18B7D7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2E5199AF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0B819BAE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063E122B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30B27" w14:paraId="77E5FA1F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954" w:type="dxa"/>
          </w:tcPr>
          <w:p w14:paraId="71F91333" w14:textId="726B1395" w:rsidR="00D30B27" w:rsidRDefault="009601D6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15EDB40E" wp14:editId="4FEA813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64770</wp:posOffset>
                      </wp:positionV>
                      <wp:extent cx="1942465" cy="1310640"/>
                      <wp:effectExtent l="12700" t="8890" r="6985" b="1397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46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>
                                  <a:alpha val="50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0B635" w14:textId="77777777" w:rsidR="0082708E" w:rsidRDefault="0082708E" w:rsidP="00D61720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BAD084" w14:textId="77777777" w:rsidR="0082708E" w:rsidRDefault="0082708E" w:rsidP="00D61720">
                                  <w:pPr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2ADE39D0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2A5C9C95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3DEFC690" w14:textId="77777777" w:rsidR="0082708E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Marca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525A28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da</w:t>
                                  </w: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bollo</w:t>
                                  </w:r>
                                </w:p>
                                <w:p w14:paraId="32A15243" w14:textId="77777777" w:rsidR="0082708E" w:rsidRPr="005E0D30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€ </w:t>
                                  </w:r>
                                  <w:r w:rsidR="00C22861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16,00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DB4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7.9pt;margin-top:5.1pt;width:152.95pt;height:10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" fillcolor="#dadada" strokeweight=".5pt">
                      <v:fill opacity="32896f"/>
                      <v:textbox inset="7.45pt,3.85pt,7.45pt,3.85pt">
                        <w:txbxContent>
                          <w:p w14:paraId="16E0B635" w14:textId="77777777" w:rsidR="0082708E" w:rsidRDefault="0082708E" w:rsidP="00D6172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5BAD084" w14:textId="77777777" w:rsidR="0082708E" w:rsidRDefault="0082708E" w:rsidP="00D61720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ADE39D0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A5C9C95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3DEFC690" w14:textId="77777777" w:rsidR="0082708E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>Marca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525A28">
                              <w:rPr>
                                <w:b/>
                                <w:bCs/>
                                <w:i/>
                                <w:iCs/>
                              </w:rPr>
                              <w:t>da</w:t>
                            </w: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bollo</w:t>
                            </w:r>
                          </w:p>
                          <w:p w14:paraId="32A15243" w14:textId="77777777" w:rsidR="0082708E" w:rsidRPr="005E0D30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€ </w:t>
                            </w:r>
                            <w:r w:rsidR="00C22861">
                              <w:rPr>
                                <w:b/>
                                <w:bCs/>
                                <w:i/>
                                <w:iCs/>
                              </w:rPr>
                              <w:t>16,00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</w:tcPr>
          <w:p w14:paraId="7B626E81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0A36491F" w14:textId="77777777" w:rsidR="00D30B27" w:rsidRPr="004711F9" w:rsidRDefault="00D30B27" w:rsidP="00D30B27">
            <w:pPr>
              <w:rPr>
                <w:b/>
                <w:bCs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_Hlk313045240"/>
            <w:r w:rsidRPr="004711F9">
              <w:rPr>
                <w:b/>
                <w:bCs/>
                <w:sz w:val="22"/>
                <w:szCs w:val="22"/>
              </w:rPr>
              <w:t>Alla</w:t>
            </w:r>
          </w:p>
          <w:p w14:paraId="5F9FE049" w14:textId="77777777" w:rsidR="00D30B27" w:rsidRPr="00DC2464" w:rsidRDefault="00D30B27" w:rsidP="00D30B27">
            <w:pPr>
              <w:rPr>
                <w:sz w:val="28"/>
              </w:rPr>
            </w:pPr>
            <w:r w:rsidRPr="00DC2464">
              <w:rPr>
                <w:sz w:val="28"/>
              </w:rPr>
              <w:t>PROVINCIA DI FERMO</w:t>
            </w:r>
          </w:p>
          <w:p w14:paraId="136C28F0" w14:textId="77777777" w:rsidR="00D30B27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Settore</w:t>
            </w:r>
            <w:r w:rsidRPr="00D61720">
              <w:rPr>
                <w:b/>
                <w:bCs/>
                <w:sz w:val="22"/>
                <w:szCs w:val="22"/>
              </w:rPr>
              <w:t xml:space="preserve"> Viabilità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D61720">
              <w:rPr>
                <w:b/>
                <w:bCs/>
                <w:sz w:val="22"/>
                <w:szCs w:val="22"/>
              </w:rPr>
              <w:t xml:space="preserve"> Infrastrutture</w:t>
            </w:r>
            <w:r>
              <w:rPr>
                <w:b/>
                <w:bCs/>
                <w:sz w:val="22"/>
                <w:szCs w:val="22"/>
              </w:rPr>
              <w:t xml:space="preserve"> - Urbanistica</w:t>
            </w:r>
          </w:p>
          <w:p w14:paraId="376B3F8D" w14:textId="77777777" w:rsidR="00D30B27" w:rsidRPr="00D61720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Ufficio Concessioni</w:t>
            </w:r>
          </w:p>
          <w:p w14:paraId="2871DF30" w14:textId="77777777" w:rsidR="00D30B27" w:rsidRDefault="00D30B27" w:rsidP="00D30B27">
            <w:pPr>
              <w:rPr>
                <w:sz w:val="2"/>
              </w:rPr>
            </w:pPr>
          </w:p>
          <w:p w14:paraId="338BFB8C" w14:textId="77777777" w:rsidR="00D30B27" w:rsidRDefault="00D30B27" w:rsidP="00D30B27">
            <w:pPr>
              <w:pStyle w:val="Titolo1"/>
            </w:pPr>
            <w:r>
              <w:t>Viale Trento, n.113</w:t>
            </w:r>
          </w:p>
          <w:p w14:paraId="1C3DEBCC" w14:textId="77777777" w:rsidR="00D30B27" w:rsidRDefault="00D30B27" w:rsidP="00D30B27">
            <w:pPr>
              <w:rPr>
                <w:sz w:val="2"/>
              </w:rPr>
            </w:pPr>
          </w:p>
          <w:p w14:paraId="0E8BC4F5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b/>
              </w:rPr>
              <w:t>63900 FERMO</w:t>
            </w:r>
            <w:bookmarkEnd w:id="0"/>
            <w:bookmarkEnd w:id="1"/>
            <w:bookmarkEnd w:id="2"/>
          </w:p>
          <w:p w14:paraId="230FA84C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2AB8356A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61432" w:rsidRPr="0039176A" w14:paraId="0CE9306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73" w:type="dxa"/>
            <w:gridSpan w:val="2"/>
          </w:tcPr>
          <w:p w14:paraId="4CB97690" w14:textId="77777777" w:rsidR="00075373" w:rsidRDefault="00075373" w:rsidP="00361432">
            <w:pPr>
              <w:suppressAutoHyphens w:val="0"/>
              <w:rPr>
                <w:lang w:eastAsia="it-IT"/>
              </w:rPr>
            </w:pPr>
          </w:p>
          <w:p w14:paraId="02066389" w14:textId="77777777" w:rsidR="00361432" w:rsidRDefault="00361432" w:rsidP="0036143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Il/la sottoscritto</w:t>
            </w:r>
            <w:r w:rsidR="00D30B27">
              <w:rPr>
                <w:lang w:eastAsia="it-IT"/>
              </w:rPr>
              <w:t>/a</w:t>
            </w:r>
            <w:r w:rsidR="0039176A">
              <w:rPr>
                <w:lang w:eastAsia="it-IT"/>
              </w:rPr>
              <w:t xml:space="preserve">   - I sottoscritti </w:t>
            </w:r>
          </w:p>
          <w:p w14:paraId="4A251D7D" w14:textId="77777777" w:rsidR="00075373" w:rsidRPr="00361432" w:rsidRDefault="00075373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361432" w:rsidRPr="00361432" w14:paraId="3FB04A8B" w14:textId="77777777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0773" w:type="dxa"/>
            <w:gridSpan w:val="2"/>
          </w:tcPr>
          <w:p w14:paraId="68F206A0" w14:textId="77777777" w:rsidR="00361432" w:rsidRPr="00361432" w:rsidRDefault="00361432" w:rsidP="00361432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27F51EF7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01B1A05B" w14:textId="77777777" w:rsidR="00361432" w:rsidRPr="00361432" w:rsidRDefault="00361432" w:rsidP="0036143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1661867F" w14:textId="77777777" w:rsidR="00361432" w:rsidRPr="00361432" w:rsidRDefault="00361432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36717BE6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3AAAF528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4B8BC7C3" w14:textId="77777777" w:rsidR="00361432" w:rsidRDefault="00361432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4C7B6193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345B2729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27FA12CF" w14:textId="77777777" w:rsidR="00361432" w:rsidRPr="005E0D30" w:rsidRDefault="00361432" w:rsidP="00361432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25E717AB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69288AF0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53670E3A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33999645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2626AEAF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35082C58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1599EB5C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4CE6F586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5365EBFF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081B7912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21005C71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17FBC5A2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2D83D2F0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35401688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76AD34F9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6DD61EED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4A6D6EA5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633A9637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59A1B9DC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2C640CC2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154A2E2B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59D9EA3B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1D13E41C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30D9966B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266C540D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24E12DA6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6DA0F23F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527A5CE3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3B4A5000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2CEBDA2E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6F1DE9CE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699F6E88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24604A6C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</w:tbl>
    <w:p w14:paraId="1F22B59B" w14:textId="77777777" w:rsidR="00D30B27" w:rsidRDefault="00D30B27"/>
    <w:tbl>
      <w:tblPr>
        <w:tblW w:w="108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2473B6" w:rsidRPr="00B60187" w14:paraId="196F8EE2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  <w:tcBorders>
              <w:bottom w:val="single" w:sz="4" w:space="0" w:color="auto"/>
            </w:tcBorders>
          </w:tcPr>
          <w:p w14:paraId="119DADF7" w14:textId="77777777" w:rsidR="00D30B27" w:rsidRDefault="00D30B27" w:rsidP="00B60187">
            <w:pPr>
              <w:rPr>
                <w:sz w:val="22"/>
                <w:szCs w:val="22"/>
              </w:rPr>
            </w:pPr>
          </w:p>
          <w:p w14:paraId="6927881D" w14:textId="77777777" w:rsidR="00B60187" w:rsidRPr="0039176A" w:rsidRDefault="00B60187" w:rsidP="00B60187">
            <w:pPr>
              <w:rPr>
                <w:rFonts w:ascii="Verdana" w:hAnsi="Verdana"/>
              </w:rPr>
            </w:pPr>
            <w:r w:rsidRPr="0039176A">
              <w:t>Titolare</w:t>
            </w:r>
            <w:r w:rsidR="00835B09" w:rsidRPr="0039176A">
              <w:t>/i</w:t>
            </w:r>
            <w:r w:rsidR="0039176A">
              <w:t xml:space="preserve">  di</w:t>
            </w:r>
            <w:r w:rsidRPr="0039176A">
              <w:t>……………………………………………………………………………………</w:t>
            </w:r>
            <w:r w:rsidR="0039176A">
              <w:t>……..</w:t>
            </w:r>
            <w:r w:rsidRPr="0039176A">
              <w:t>…………..</w:t>
            </w:r>
          </w:p>
          <w:p w14:paraId="2C9DA0E5" w14:textId="77777777" w:rsidR="006E59E9" w:rsidRDefault="006E59E9" w:rsidP="006E59E9">
            <w:pPr>
              <w:suppressAutoHyphens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 xml:space="preserve">) </w:t>
            </w:r>
          </w:p>
          <w:p w14:paraId="36323B4C" w14:textId="77777777" w:rsidR="0039176A" w:rsidRPr="00D45E3D" w:rsidRDefault="0039176A" w:rsidP="00B60187">
            <w:pPr>
              <w:jc w:val="center"/>
              <w:rPr>
                <w:sz w:val="16"/>
                <w:szCs w:val="16"/>
              </w:rPr>
            </w:pPr>
          </w:p>
          <w:p w14:paraId="40199EBD" w14:textId="77777777" w:rsidR="00B60187" w:rsidRDefault="00B60187" w:rsidP="00B60187">
            <w:pPr>
              <w:jc w:val="center"/>
              <w:rPr>
                <w:sz w:val="20"/>
                <w:szCs w:val="20"/>
              </w:rPr>
            </w:pPr>
            <w:r w:rsidRPr="005F463B">
              <w:rPr>
                <w:sz w:val="20"/>
                <w:szCs w:val="20"/>
              </w:rPr>
              <w:t>oppure:</w:t>
            </w:r>
          </w:p>
          <w:p w14:paraId="31EB811E" w14:textId="77777777" w:rsidR="0039176A" w:rsidRPr="00D45E3D" w:rsidRDefault="0039176A" w:rsidP="00B601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C5282D" w14:textId="77777777" w:rsidR="00B60187" w:rsidRPr="0039176A" w:rsidRDefault="00B60187" w:rsidP="0039176A">
            <w:pPr>
              <w:spacing w:line="360" w:lineRule="auto"/>
              <w:rPr>
                <w:rFonts w:ascii="Verdana" w:hAnsi="Verdana"/>
              </w:rPr>
            </w:pPr>
            <w:r w:rsidRPr="0039176A">
              <w:t>in qualità di legale rappresentante / amministratore del/della……………………………………</w:t>
            </w:r>
            <w:r w:rsidR="005F463B" w:rsidRPr="0039176A">
              <w:t>...</w:t>
            </w:r>
            <w:r w:rsidRPr="0039176A">
              <w:t>…………..</w:t>
            </w:r>
          </w:p>
          <w:p w14:paraId="50A31CBD" w14:textId="77777777" w:rsidR="006E59E9" w:rsidRDefault="00B60187" w:rsidP="0039176A">
            <w:pPr>
              <w:spacing w:line="360" w:lineRule="auto"/>
            </w:pPr>
            <w:r w:rsidRPr="0039176A">
              <w:t>con sede in ……………………</w:t>
            </w:r>
            <w:r w:rsidR="00BC7C11">
              <w:t>………</w:t>
            </w:r>
            <w:r w:rsidRPr="0039176A">
              <w:t>… C.F./P. I</w:t>
            </w:r>
            <w:r w:rsidR="00A5259A">
              <w:t>. ……</w:t>
            </w:r>
            <w:r w:rsidR="00BC7C11">
              <w:t>…………………………</w:t>
            </w:r>
            <w:r w:rsidR="00D45E3D">
              <w:t>.</w:t>
            </w:r>
            <w:r w:rsidR="00BC7C11">
              <w:t>……….</w:t>
            </w:r>
            <w:r w:rsidR="00A5259A">
              <w:t>…………………</w:t>
            </w:r>
          </w:p>
          <w:p w14:paraId="1C926910" w14:textId="77777777" w:rsidR="006E59E9" w:rsidRDefault="006E59E9" w:rsidP="006E59E9">
            <w:pPr>
              <w:suppressAutoHyphens w:val="0"/>
              <w:spacing w:line="360" w:lineRule="auto"/>
            </w:pPr>
            <w:r w:rsidRPr="0039176A">
              <w:t>Titolare</w:t>
            </w:r>
            <w:r>
              <w:t xml:space="preserve">  di</w:t>
            </w:r>
            <w:r w:rsidRPr="0039176A">
              <w:t>………</w:t>
            </w:r>
            <w:r>
              <w:t>……………….</w:t>
            </w:r>
            <w:r w:rsidRPr="0039176A">
              <w:t>……………………………………………………………………………</w:t>
            </w:r>
            <w:r>
              <w:t>…</w:t>
            </w:r>
          </w:p>
          <w:p w14:paraId="37D53B97" w14:textId="77777777" w:rsidR="006E59E9" w:rsidRDefault="006E59E9" w:rsidP="006E59E9">
            <w:pPr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>)</w:t>
            </w:r>
          </w:p>
          <w:p w14:paraId="0A5BF337" w14:textId="77777777" w:rsidR="00B60187" w:rsidRPr="005F463B" w:rsidRDefault="00B60187" w:rsidP="0039176A">
            <w:pPr>
              <w:spacing w:line="360" w:lineRule="auto"/>
              <w:rPr>
                <w:sz w:val="20"/>
                <w:szCs w:val="20"/>
              </w:rPr>
            </w:pPr>
          </w:p>
          <w:p w14:paraId="048E32EA" w14:textId="77777777" w:rsidR="006E59E9" w:rsidRDefault="00B60187" w:rsidP="0039176A">
            <w:pPr>
              <w:spacing w:line="360" w:lineRule="auto"/>
              <w:jc w:val="both"/>
            </w:pPr>
            <w:r w:rsidRPr="00A5259A">
              <w:t>sull’immobile ubicato</w:t>
            </w:r>
            <w:r w:rsidR="00272414" w:rsidRPr="00A5259A">
              <w:t xml:space="preserve"> al Km……+………</w:t>
            </w:r>
            <w:r w:rsidR="00A5259A">
              <w:t xml:space="preserve"> </w:t>
            </w:r>
            <w:r w:rsidR="00272414" w:rsidRPr="00A5259A">
              <w:t xml:space="preserve">della Strada Provinciale N. ……… - ……………………………, lato …………., distinto al Catasto  Fabbricati </w:t>
            </w:r>
            <w:r w:rsidR="00A5259A">
              <w:t xml:space="preserve">/ </w:t>
            </w:r>
            <w:r w:rsidR="00272414" w:rsidRPr="00A5259A">
              <w:t>Terreni del</w:t>
            </w:r>
            <w:r w:rsidRPr="00A5259A">
              <w:t xml:space="preserve"> </w:t>
            </w:r>
            <w:r w:rsidR="00B948D1" w:rsidRPr="00A5259A">
              <w:t xml:space="preserve">Comune di </w:t>
            </w:r>
            <w:r w:rsidR="005F463B" w:rsidRPr="00A5259A">
              <w:t>……………</w:t>
            </w:r>
            <w:r w:rsidR="006E59E9">
              <w:t>……………...</w:t>
            </w:r>
            <w:r w:rsidR="005F463B" w:rsidRPr="00A5259A">
              <w:t xml:space="preserve">…………… </w:t>
            </w:r>
          </w:p>
          <w:p w14:paraId="5E43FBBF" w14:textId="77777777" w:rsidR="005F463B" w:rsidRPr="00A5259A" w:rsidRDefault="00272414" w:rsidP="0039176A">
            <w:pPr>
              <w:spacing w:line="360" w:lineRule="auto"/>
              <w:jc w:val="both"/>
            </w:pPr>
            <w:r w:rsidRPr="00A5259A">
              <w:t>Foglio n ………particella/e n.……</w:t>
            </w:r>
            <w:r w:rsidR="006E59E9">
              <w:t>…………….</w:t>
            </w:r>
            <w:r w:rsidRPr="00A5259A">
              <w:t>…</w:t>
            </w:r>
          </w:p>
          <w:p w14:paraId="711DA5D3" w14:textId="77777777" w:rsidR="0039176A" w:rsidRPr="00D45E3D" w:rsidRDefault="0039176A" w:rsidP="006E59E9">
            <w:pPr>
              <w:suppressAutoHyphens w:val="0"/>
              <w:spacing w:line="360" w:lineRule="auto"/>
              <w:rPr>
                <w:sz w:val="12"/>
                <w:szCs w:val="12"/>
                <w:lang w:eastAsia="it-IT"/>
              </w:rPr>
            </w:pPr>
          </w:p>
        </w:tc>
      </w:tr>
      <w:tr w:rsidR="002473B6" w:rsidRPr="00B60187" w14:paraId="19333FB5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848" w:type="dxa"/>
            <w:tcBorders>
              <w:bottom w:val="nil"/>
            </w:tcBorders>
          </w:tcPr>
          <w:p w14:paraId="67C9380F" w14:textId="77777777" w:rsidR="00D30B27" w:rsidRPr="00D30B27" w:rsidRDefault="00D30B27" w:rsidP="007A069C">
            <w:pPr>
              <w:jc w:val="center"/>
              <w:rPr>
                <w:sz w:val="8"/>
                <w:szCs w:val="8"/>
              </w:rPr>
            </w:pPr>
          </w:p>
          <w:p w14:paraId="2D788DFD" w14:textId="77777777" w:rsidR="002473B6" w:rsidRDefault="002473B6" w:rsidP="007A069C">
            <w:pPr>
              <w:jc w:val="center"/>
            </w:pPr>
            <w:r w:rsidRPr="009C033B">
              <w:t xml:space="preserve">Ai sensi dell’art. </w:t>
            </w:r>
            <w:r w:rsidR="009C033B" w:rsidRPr="009C033B">
              <w:t>14</w:t>
            </w:r>
            <w:r w:rsidR="0039176A" w:rsidRPr="009C033B">
              <w:t xml:space="preserve"> del Regolamento COSAP</w:t>
            </w:r>
          </w:p>
          <w:p w14:paraId="04EBE407" w14:textId="77777777" w:rsidR="002473B6" w:rsidRDefault="002473B6" w:rsidP="007A069C">
            <w:pPr>
              <w:jc w:val="center"/>
              <w:rPr>
                <w:b/>
              </w:rPr>
            </w:pPr>
            <w:r w:rsidRPr="00B948D1">
              <w:rPr>
                <w:b/>
              </w:rPr>
              <w:t xml:space="preserve">CHIEDE/CHIEDONO </w:t>
            </w:r>
          </w:p>
          <w:p w14:paraId="68978E19" w14:textId="77777777" w:rsidR="00D30B27" w:rsidRPr="00D30B27" w:rsidRDefault="00D30B27" w:rsidP="007A069C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2473B6" w:rsidRPr="00B60187" w14:paraId="09B8AF75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  <w:tcBorders>
              <w:top w:val="nil"/>
              <w:bottom w:val="single" w:sz="4" w:space="0" w:color="auto"/>
            </w:tcBorders>
          </w:tcPr>
          <w:p w14:paraId="5E1FC870" w14:textId="77777777" w:rsidR="005E0D30" w:rsidRPr="00272414" w:rsidRDefault="005E0D30" w:rsidP="005E0D30">
            <w:pPr>
              <w:rPr>
                <w:sz w:val="8"/>
                <w:szCs w:val="8"/>
              </w:rPr>
            </w:pPr>
          </w:p>
          <w:p w14:paraId="045947AF" w14:textId="77777777" w:rsidR="0039176A" w:rsidRPr="00D45E3D" w:rsidRDefault="0039176A" w:rsidP="0039176A">
            <w:pPr>
              <w:rPr>
                <w:sz w:val="16"/>
                <w:szCs w:val="16"/>
              </w:rPr>
            </w:pPr>
          </w:p>
          <w:p w14:paraId="701FB3A0" w14:textId="77777777" w:rsidR="00E052D4" w:rsidRPr="00E052D4" w:rsidRDefault="004711F9" w:rsidP="004711F9">
            <w:pPr>
              <w:numPr>
                <w:ilvl w:val="0"/>
                <w:numId w:val="5"/>
              </w:numPr>
              <w:spacing w:line="480" w:lineRule="auto"/>
            </w:pPr>
            <w:r w:rsidRPr="004711F9">
              <w:t xml:space="preserve">la </w:t>
            </w:r>
            <w:r w:rsidRPr="004711F9">
              <w:rPr>
                <w:b/>
              </w:rPr>
              <w:t>Voltura</w:t>
            </w:r>
            <w:r w:rsidR="00E052D4">
              <w:t xml:space="preserve"> </w:t>
            </w:r>
            <w:r w:rsidR="00E052D4" w:rsidRPr="00974221">
              <w:rPr>
                <w:i/>
              </w:rPr>
              <w:t>inter vivos</w:t>
            </w:r>
            <w:r w:rsidR="00E052D4">
              <w:t xml:space="preserve"> (per </w:t>
            </w:r>
            <w:r w:rsidR="00974221">
              <w:t xml:space="preserve">variazione di </w:t>
            </w:r>
            <w:r w:rsidR="00E052D4">
              <w:t xml:space="preserve">titolarità </w:t>
            </w:r>
            <w:r w:rsidR="00974221">
              <w:t>in</w:t>
            </w:r>
            <w:r w:rsidR="00E052D4">
              <w:t xml:space="preserve"> seguito a passaggio di proprietà)</w:t>
            </w:r>
          </w:p>
          <w:p w14:paraId="0B3B0407" w14:textId="77777777" w:rsidR="00E052D4" w:rsidRPr="00E052D4" w:rsidRDefault="00E052D4" w:rsidP="00E052D4">
            <w:pPr>
              <w:numPr>
                <w:ilvl w:val="0"/>
                <w:numId w:val="5"/>
              </w:numPr>
              <w:spacing w:line="480" w:lineRule="auto"/>
            </w:pPr>
            <w:r>
              <w:t xml:space="preserve">il </w:t>
            </w:r>
            <w:r w:rsidRPr="00E052D4">
              <w:rPr>
                <w:b/>
              </w:rPr>
              <w:t>Subentro</w:t>
            </w:r>
            <w:r>
              <w:t xml:space="preserve"> </w:t>
            </w:r>
            <w:r w:rsidRPr="00974221">
              <w:rPr>
                <w:i/>
              </w:rPr>
              <w:t>mortis causa</w:t>
            </w:r>
            <w:r>
              <w:t xml:space="preserve"> (</w:t>
            </w:r>
            <w:r w:rsidR="00974221">
              <w:t xml:space="preserve">per decesso </w:t>
            </w:r>
            <w:r>
              <w:t>dell’intestatario)</w:t>
            </w:r>
          </w:p>
          <w:p w14:paraId="7216409B" w14:textId="77777777" w:rsidR="004711F9" w:rsidRPr="004711F9" w:rsidRDefault="004711F9" w:rsidP="00E052D4">
            <w:pPr>
              <w:spacing w:line="480" w:lineRule="auto"/>
            </w:pPr>
            <w:r w:rsidRPr="004711F9">
              <w:t xml:space="preserve"> dell’autorizzazione /</w:t>
            </w:r>
            <w:r>
              <w:t xml:space="preserve"> </w:t>
            </w:r>
            <w:r w:rsidRPr="004711F9">
              <w:t>concessione n. ___</w:t>
            </w:r>
            <w:r>
              <w:t>__________________ del ___/___/______</w:t>
            </w:r>
            <w:r w:rsidRPr="004711F9">
              <w:t xml:space="preserve"> relativa all’accesso dell’ampiezza di ml _____</w:t>
            </w:r>
          </w:p>
          <w:p w14:paraId="5AB95FC3" w14:textId="77777777" w:rsidR="004711F9" w:rsidRDefault="004711F9" w:rsidP="004711F9">
            <w:pPr>
              <w:numPr>
                <w:ilvl w:val="0"/>
                <w:numId w:val="5"/>
              </w:numPr>
              <w:spacing w:line="480" w:lineRule="auto"/>
            </w:pPr>
            <w:r>
              <w:t xml:space="preserve">il </w:t>
            </w:r>
            <w:r w:rsidRPr="004711F9">
              <w:rPr>
                <w:b/>
              </w:rPr>
              <w:t>Rinnovo</w:t>
            </w:r>
            <w:r w:rsidRPr="004711F9">
              <w:t xml:space="preserve"> dell’autorizzazione /</w:t>
            </w:r>
            <w:r>
              <w:t xml:space="preserve"> </w:t>
            </w:r>
            <w:r w:rsidRPr="004711F9">
              <w:t>concessione n. ___</w:t>
            </w:r>
            <w:r>
              <w:t>__________________ del ___/___/______</w:t>
            </w:r>
            <w:r w:rsidRPr="004711F9">
              <w:t xml:space="preserve"> relativa all’accesso dell’ampiezza di ml _____</w:t>
            </w:r>
          </w:p>
          <w:p w14:paraId="149B9395" w14:textId="77777777" w:rsidR="004711F9" w:rsidRPr="004711F9" w:rsidRDefault="004711F9" w:rsidP="00D45E3D">
            <w:pPr>
              <w:spacing w:line="360" w:lineRule="auto"/>
            </w:pPr>
            <w:r>
              <w:t>a servizio di</w:t>
            </w:r>
          </w:p>
          <w:p w14:paraId="2F798981" w14:textId="77777777" w:rsidR="005F463B" w:rsidRPr="005F463B" w:rsidRDefault="005F463B" w:rsidP="005F463B">
            <w:pPr>
              <w:rPr>
                <w:sz w:val="8"/>
                <w:szCs w:val="8"/>
              </w:rPr>
            </w:pPr>
          </w:p>
          <w:tbl>
            <w:tblPr>
              <w:tblW w:w="106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5"/>
              <w:gridCol w:w="5103"/>
            </w:tblGrid>
            <w:tr w:rsidR="0087071C" w:rsidRPr="0039176A" w14:paraId="7DE6B2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44"/>
              </w:trPr>
              <w:tc>
                <w:tcPr>
                  <w:tcW w:w="5595" w:type="dxa"/>
                  <w:shd w:val="clear" w:color="auto" w:fill="auto"/>
                </w:tcPr>
                <w:p w14:paraId="649CF38D" w14:textId="77777777" w:rsidR="0087071C" w:rsidRPr="0039176A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Fondo agricolo</w:t>
                  </w:r>
                  <w:r>
                    <w:t xml:space="preserve"> di ettari _______</w:t>
                  </w:r>
                  <w:r w:rsidRPr="0039176A">
                    <w:t>;</w:t>
                  </w:r>
                </w:p>
                <w:p w14:paraId="74385251" w14:textId="77777777" w:rsidR="0087071C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Fabbricato rurale</w:t>
                  </w:r>
                  <w:r>
                    <w:t xml:space="preserve"> su fondo agricolo </w:t>
                  </w:r>
                </w:p>
                <w:p w14:paraId="2FBAF56C" w14:textId="77777777" w:rsidR="0087071C" w:rsidRPr="0039176A" w:rsidRDefault="0087071C" w:rsidP="005E71DC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  <w:r>
                    <w:t xml:space="preserve">      di ettari _________</w:t>
                  </w:r>
                  <w:r w:rsidRPr="0039176A">
                    <w:t>;</w:t>
                  </w:r>
                </w:p>
                <w:p w14:paraId="3265FDC9" w14:textId="77777777" w:rsidR="0087071C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 xml:space="preserve">Fondo agricolo </w:t>
                  </w:r>
                  <w:r>
                    <w:t>di ettari__________</w:t>
                  </w:r>
                  <w:r w:rsidRPr="0039176A">
                    <w:t xml:space="preserve"> </w:t>
                  </w:r>
                </w:p>
                <w:p w14:paraId="0DC5E1C9" w14:textId="77777777" w:rsidR="0087071C" w:rsidRPr="0039176A" w:rsidRDefault="0087071C" w:rsidP="005E71DC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  <w:r>
                    <w:t xml:space="preserve">      in </w:t>
                  </w:r>
                  <w:r w:rsidRPr="0039176A">
                    <w:t>Comunità Montana</w:t>
                  </w:r>
                  <w:r>
                    <w:t xml:space="preserve"> </w:t>
                  </w:r>
                </w:p>
                <w:p w14:paraId="7B73A6B8" w14:textId="77777777" w:rsidR="0087071C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Fabbricato rurale</w:t>
                  </w:r>
                  <w:r>
                    <w:t xml:space="preserve"> su fondo agricolo </w:t>
                  </w:r>
                </w:p>
                <w:p w14:paraId="1ECFE4B8" w14:textId="77777777" w:rsidR="0087071C" w:rsidRDefault="0087071C" w:rsidP="005E71DC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  <w:r>
                    <w:t xml:space="preserve">      di ettari ______</w:t>
                  </w:r>
                  <w:r w:rsidRPr="0039176A">
                    <w:t xml:space="preserve"> </w:t>
                  </w:r>
                  <w:r>
                    <w:t xml:space="preserve">in </w:t>
                  </w:r>
                  <w:r w:rsidRPr="0039176A">
                    <w:t xml:space="preserve">Comunità Montana </w:t>
                  </w:r>
                </w:p>
                <w:p w14:paraId="288634B2" w14:textId="77777777" w:rsidR="0087071C" w:rsidRPr="00D45E3D" w:rsidRDefault="0087071C" w:rsidP="005E71DC">
                  <w:pPr>
                    <w:tabs>
                      <w:tab w:val="left" w:pos="720"/>
                    </w:tabs>
                    <w:spacing w:line="360" w:lineRule="auto"/>
                    <w:ind w:left="42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14:paraId="3FA05FF0" w14:textId="77777777" w:rsidR="0087071C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Civile Abitazione;</w:t>
                  </w:r>
                </w:p>
                <w:p w14:paraId="068D5AC6" w14:textId="77777777" w:rsidR="0087071C" w:rsidRPr="0039176A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Attività artigianale/i;</w:t>
                  </w:r>
                </w:p>
                <w:p w14:paraId="77E01693" w14:textId="77777777" w:rsidR="0087071C" w:rsidRPr="0039176A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Attività commerciale/i;</w:t>
                  </w:r>
                </w:p>
                <w:p w14:paraId="6ACEEB87" w14:textId="77777777" w:rsidR="0087071C" w:rsidRPr="0039176A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Attività industriale/i;</w:t>
                  </w:r>
                </w:p>
                <w:p w14:paraId="1F2E8A10" w14:textId="77777777" w:rsidR="0087071C" w:rsidRPr="0039176A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Impianto distribuzione carburanti;</w:t>
                  </w:r>
                </w:p>
                <w:p w14:paraId="57735091" w14:textId="77777777" w:rsidR="0087071C" w:rsidRPr="0039176A" w:rsidRDefault="0087071C" w:rsidP="005E71D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Al</w:t>
                  </w:r>
                  <w:r>
                    <w:t>tro_______________________</w:t>
                  </w:r>
                </w:p>
              </w:tc>
            </w:tr>
          </w:tbl>
          <w:p w14:paraId="166734ED" w14:textId="77777777" w:rsidR="0087071C" w:rsidRPr="0039176A" w:rsidRDefault="0087071C" w:rsidP="0087071C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Già servito da altro accesso autorizzato con provvedimento n. _________ del _____</w:t>
            </w:r>
            <w:r>
              <w:t>_____</w:t>
            </w:r>
          </w:p>
          <w:p w14:paraId="10662DB6" w14:textId="77777777" w:rsidR="0087071C" w:rsidRPr="0039176A" w:rsidRDefault="0087071C" w:rsidP="0087071C">
            <w:pPr>
              <w:tabs>
                <w:tab w:val="left" w:pos="355"/>
              </w:tabs>
              <w:spacing w:line="360" w:lineRule="auto"/>
              <w:ind w:left="74"/>
            </w:pPr>
            <w:r w:rsidRPr="0039176A">
              <w:t xml:space="preserve">     rilasciato da _____________________</w:t>
            </w:r>
            <w:r>
              <w:t>_____________</w:t>
            </w:r>
            <w:r w:rsidRPr="0039176A">
              <w:t>_________________________________;</w:t>
            </w:r>
          </w:p>
          <w:p w14:paraId="3AF448C7" w14:textId="77777777" w:rsidR="0087071C" w:rsidRPr="0039176A" w:rsidRDefault="0087071C" w:rsidP="0087071C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Non servito da altro accesso;</w:t>
            </w:r>
          </w:p>
          <w:p w14:paraId="4898D3D5" w14:textId="77777777" w:rsidR="0087071C" w:rsidRPr="0039176A" w:rsidRDefault="0087071C" w:rsidP="0087071C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Situato nel centro abitato di _____________________________</w:t>
            </w:r>
            <w:r>
              <w:t>__</w:t>
            </w:r>
            <w:r w:rsidRPr="0039176A">
              <w:t>________</w:t>
            </w:r>
            <w:r>
              <w:t>______</w:t>
            </w:r>
            <w:r w:rsidRPr="0039176A">
              <w:t>____________;</w:t>
            </w:r>
          </w:p>
          <w:p w14:paraId="2A036E8B" w14:textId="77777777" w:rsidR="0087071C" w:rsidRPr="0039176A" w:rsidRDefault="0087071C" w:rsidP="0087071C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Situato fuori dal centro abitato di ______________________</w:t>
            </w:r>
            <w:r>
              <w:t>___</w:t>
            </w:r>
            <w:r w:rsidRPr="0039176A">
              <w:t>___</w:t>
            </w:r>
            <w:r>
              <w:t>_____</w:t>
            </w:r>
            <w:r w:rsidRPr="0039176A">
              <w:t>____________________;</w:t>
            </w:r>
          </w:p>
          <w:p w14:paraId="60B48E01" w14:textId="77777777" w:rsidR="005E0D30" w:rsidRPr="005E0D30" w:rsidRDefault="005E0D30" w:rsidP="005E0D30">
            <w:pPr>
              <w:tabs>
                <w:tab w:val="left" w:pos="781"/>
              </w:tabs>
              <w:rPr>
                <w:sz w:val="8"/>
                <w:szCs w:val="8"/>
              </w:rPr>
            </w:pPr>
          </w:p>
        </w:tc>
      </w:tr>
      <w:tr w:rsidR="00806DD4" w:rsidRPr="00B60187" w14:paraId="3B0841F8" w14:textId="7777777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848" w:type="dxa"/>
            <w:tcBorders>
              <w:top w:val="single" w:sz="4" w:space="0" w:color="auto"/>
            </w:tcBorders>
          </w:tcPr>
          <w:p w14:paraId="0D2FCEFC" w14:textId="77777777" w:rsidR="005E0D30" w:rsidRPr="005E0D30" w:rsidRDefault="005E0D30" w:rsidP="00806DD4">
            <w:pPr>
              <w:jc w:val="center"/>
              <w:rPr>
                <w:b/>
                <w:sz w:val="12"/>
                <w:szCs w:val="12"/>
              </w:rPr>
            </w:pPr>
          </w:p>
          <w:p w14:paraId="7E2444DA" w14:textId="77777777" w:rsidR="00806DD4" w:rsidRPr="00B948D1" w:rsidRDefault="00806DD4" w:rsidP="00806DD4">
            <w:pPr>
              <w:jc w:val="center"/>
              <w:rPr>
                <w:b/>
              </w:rPr>
            </w:pPr>
            <w:r w:rsidRPr="00B948D1">
              <w:rPr>
                <w:b/>
              </w:rPr>
              <w:t>A TAL FINE ALLEGA / ALLEGANO</w:t>
            </w:r>
          </w:p>
          <w:p w14:paraId="50725EF3" w14:textId="77777777" w:rsidR="00806DD4" w:rsidRDefault="00806DD4" w:rsidP="00806DD4">
            <w:pPr>
              <w:rPr>
                <w:sz w:val="12"/>
                <w:szCs w:val="12"/>
              </w:rPr>
            </w:pPr>
          </w:p>
          <w:p w14:paraId="4EB15E94" w14:textId="77777777" w:rsidR="00806DD4" w:rsidRDefault="00806DD4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272414">
              <w:rPr>
                <w:sz w:val="20"/>
                <w:szCs w:val="20"/>
              </w:rPr>
              <w:t>Tre foto a colori di cui una scattata sul fronte all’area interessata, visto dal lato opposto della carreggiata e le altre dalle due direzioni di marcia della strada.</w:t>
            </w:r>
          </w:p>
          <w:p w14:paraId="0586267E" w14:textId="77777777" w:rsidR="007D7675" w:rsidRPr="00272414" w:rsidRDefault="007D7675" w:rsidP="007D7675">
            <w:pPr>
              <w:rPr>
                <w:sz w:val="20"/>
                <w:szCs w:val="20"/>
              </w:rPr>
            </w:pPr>
          </w:p>
          <w:p w14:paraId="067F5145" w14:textId="77777777" w:rsidR="007D7675" w:rsidRDefault="007D7675" w:rsidP="007D7675">
            <w:pPr>
              <w:pStyle w:val="Corpodeltesto21"/>
              <w:numPr>
                <w:ilvl w:val="0"/>
                <w:numId w:val="5"/>
              </w:num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Estratto di Mappa catastale in scala 1:2000;</w:t>
            </w:r>
          </w:p>
          <w:p w14:paraId="5D5D7EF5" w14:textId="77777777" w:rsidR="00806DD4" w:rsidRPr="00272414" w:rsidRDefault="00806DD4" w:rsidP="00806DD4">
            <w:pPr>
              <w:jc w:val="both"/>
              <w:rPr>
                <w:sz w:val="20"/>
                <w:szCs w:val="20"/>
              </w:rPr>
            </w:pPr>
          </w:p>
          <w:p w14:paraId="66DC745D" w14:textId="77777777" w:rsidR="00806DD4" w:rsidRPr="00272414" w:rsidRDefault="00806DD4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272414">
              <w:rPr>
                <w:sz w:val="20"/>
                <w:szCs w:val="20"/>
              </w:rPr>
              <w:t xml:space="preserve">Attestazione del bollettino di C.C.P. dalla quale risulti il versamento di € 25,00 per spese di istruttoria sul conto n. 1631639 intestato alla Provincia di Fermo </w:t>
            </w:r>
            <w:r w:rsidR="00B948D1" w:rsidRPr="00272414">
              <w:rPr>
                <w:sz w:val="20"/>
                <w:szCs w:val="20"/>
              </w:rPr>
              <w:t xml:space="preserve">- </w:t>
            </w:r>
            <w:r w:rsidRPr="00272414">
              <w:rPr>
                <w:sz w:val="20"/>
                <w:szCs w:val="20"/>
              </w:rPr>
              <w:t xml:space="preserve">Servizio Viabilità </w:t>
            </w:r>
            <w:r w:rsidR="00B948D1" w:rsidRPr="00272414">
              <w:rPr>
                <w:sz w:val="20"/>
                <w:szCs w:val="20"/>
              </w:rPr>
              <w:t>-</w:t>
            </w:r>
            <w:r w:rsidRPr="00272414">
              <w:rPr>
                <w:sz w:val="20"/>
                <w:szCs w:val="20"/>
              </w:rPr>
              <w:t xml:space="preserve"> Spese istruttoria </w:t>
            </w:r>
            <w:r w:rsidR="00B948D1" w:rsidRPr="00272414">
              <w:rPr>
                <w:sz w:val="20"/>
                <w:szCs w:val="20"/>
              </w:rPr>
              <w:t>-</w:t>
            </w:r>
            <w:r w:rsidRPr="00272414">
              <w:rPr>
                <w:sz w:val="20"/>
                <w:szCs w:val="20"/>
              </w:rPr>
              <w:t xml:space="preserve"> Servizio Tesoreria</w:t>
            </w:r>
          </w:p>
          <w:p w14:paraId="3268FB30" w14:textId="77777777" w:rsidR="0039176A" w:rsidRDefault="0039176A" w:rsidP="0039176A">
            <w:pPr>
              <w:rPr>
                <w:sz w:val="20"/>
                <w:szCs w:val="20"/>
              </w:rPr>
            </w:pPr>
          </w:p>
          <w:p w14:paraId="00792D65" w14:textId="77777777" w:rsidR="0039176A" w:rsidRDefault="0039176A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di un documento di identità in corso di validità</w:t>
            </w:r>
            <w:r w:rsidR="00DD3998">
              <w:rPr>
                <w:sz w:val="20"/>
                <w:szCs w:val="20"/>
              </w:rPr>
              <w:t xml:space="preserve"> di ciascuno dei richiedenti</w:t>
            </w:r>
          </w:p>
          <w:p w14:paraId="43CF1DB5" w14:textId="77777777" w:rsidR="0039176A" w:rsidRDefault="0039176A" w:rsidP="0039176A">
            <w:pPr>
              <w:rPr>
                <w:sz w:val="20"/>
                <w:szCs w:val="20"/>
              </w:rPr>
            </w:pPr>
          </w:p>
          <w:p w14:paraId="7BB3946C" w14:textId="77777777" w:rsidR="00CC6F52" w:rsidRPr="0087071C" w:rsidRDefault="00CC6F52" w:rsidP="00CC6F52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87071C">
              <w:rPr>
                <w:sz w:val="20"/>
                <w:szCs w:val="20"/>
              </w:rPr>
              <w:t>In caso di voltura per successione</w:t>
            </w:r>
            <w:r w:rsidR="009C033B" w:rsidRPr="0087071C">
              <w:rPr>
                <w:sz w:val="20"/>
                <w:szCs w:val="20"/>
              </w:rPr>
              <w:t xml:space="preserve"> dichiarazione sostitutiva dell’atto di notorietà </w:t>
            </w:r>
            <w:r w:rsidR="00E052D4" w:rsidRPr="0087071C">
              <w:rPr>
                <w:sz w:val="20"/>
                <w:szCs w:val="20"/>
              </w:rPr>
              <w:t>attestante il decesso del titolare e il diritto del/i richiedente/i all’accesso, all’occupazione, ecc</w:t>
            </w:r>
          </w:p>
          <w:p w14:paraId="3351FF93" w14:textId="77777777" w:rsidR="00CC6F52" w:rsidRPr="00BD69E6" w:rsidRDefault="00CC6F52" w:rsidP="0039176A">
            <w:pPr>
              <w:rPr>
                <w:sz w:val="8"/>
                <w:szCs w:val="8"/>
              </w:rPr>
            </w:pPr>
          </w:p>
          <w:p w14:paraId="6BC68C7B" w14:textId="77777777" w:rsidR="00806DD4" w:rsidRPr="005F463B" w:rsidRDefault="00806DD4" w:rsidP="00806DD4">
            <w:pPr>
              <w:rPr>
                <w:sz w:val="8"/>
                <w:szCs w:val="8"/>
              </w:rPr>
            </w:pPr>
          </w:p>
        </w:tc>
      </w:tr>
      <w:tr w:rsidR="00806DD4" w:rsidRPr="00B60187" w14:paraId="28F0FD54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46D7A787" w14:textId="77777777" w:rsidR="005E0D30" w:rsidRPr="005E0D30" w:rsidRDefault="005E0D30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5A42B71D" w14:textId="77777777" w:rsidR="00806DD4" w:rsidRPr="00B60187" w:rsidRDefault="0039176A" w:rsidP="00806DD4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 xml:space="preserve">utte le comunicazioni relative alla presente </w:t>
            </w:r>
            <w:r w:rsidR="00DD3998">
              <w:t>istanza</w:t>
            </w:r>
            <w:r w:rsidR="00806DD4" w:rsidRPr="00B60187">
              <w:t xml:space="preserve"> </w:t>
            </w:r>
            <w:r w:rsidR="006E59E9">
              <w:t>vengano</w:t>
            </w:r>
            <w:r w:rsidR="00806DD4" w:rsidRPr="00B60187">
              <w:t xml:space="preserve"> essere trasmesse a:</w:t>
            </w:r>
          </w:p>
          <w:p w14:paraId="4C77C1E7" w14:textId="77777777" w:rsidR="00806DD4" w:rsidRPr="005F463B" w:rsidRDefault="00806DD4" w:rsidP="00806DD4">
            <w:pPr>
              <w:jc w:val="both"/>
              <w:rPr>
                <w:sz w:val="16"/>
                <w:szCs w:val="16"/>
              </w:rPr>
            </w:pPr>
            <w:r w:rsidRPr="005F463B">
              <w:rPr>
                <w:sz w:val="16"/>
                <w:szCs w:val="16"/>
              </w:rPr>
              <w:t>_______________________________________________________________________</w:t>
            </w:r>
            <w:r w:rsidR="005F463B">
              <w:rPr>
                <w:sz w:val="16"/>
                <w:szCs w:val="16"/>
              </w:rPr>
              <w:t>__________________________________________________</w:t>
            </w:r>
            <w:r w:rsidRPr="005F463B">
              <w:rPr>
                <w:sz w:val="16"/>
                <w:szCs w:val="16"/>
              </w:rPr>
              <w:t>_________</w:t>
            </w:r>
          </w:p>
          <w:p w14:paraId="2956AA1D" w14:textId="77777777" w:rsidR="00806DD4" w:rsidRPr="00B60187" w:rsidRDefault="00806DD4" w:rsidP="00806DD4">
            <w:pPr>
              <w:jc w:val="both"/>
            </w:pPr>
          </w:p>
          <w:p w14:paraId="7CC8E34A" w14:textId="77777777" w:rsidR="00806DD4" w:rsidRPr="005F463B" w:rsidRDefault="0039176A" w:rsidP="0039176A">
            <w:pPr>
              <w:pStyle w:val="Corpodeltesto31"/>
              <w:spacing w:line="36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>utte le comunicazioni relative all’autorizzazione</w:t>
            </w:r>
            <w:r>
              <w:t>/concessione</w:t>
            </w:r>
            <w:r w:rsidR="00806DD4" w:rsidRPr="00B60187">
              <w:t xml:space="preserve">, una volta emessa, </w:t>
            </w:r>
            <w:r w:rsidR="006E59E9">
              <w:t>vengano</w:t>
            </w:r>
            <w:r w:rsidR="00806DD4" w:rsidRPr="00B60187">
              <w:t xml:space="preserve"> trasmesse a:</w:t>
            </w:r>
            <w:r>
              <w:t xml:space="preserve"> </w:t>
            </w:r>
            <w:r w:rsidR="00806DD4" w:rsidRPr="005F463B">
              <w:rPr>
                <w:sz w:val="16"/>
                <w:szCs w:val="16"/>
              </w:rPr>
              <w:t>__________________________________________________________________</w:t>
            </w:r>
            <w:r w:rsidR="005F463B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_____________________</w:t>
            </w:r>
            <w:r w:rsidR="0087071C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</w:t>
            </w:r>
            <w:r w:rsidR="005F463B">
              <w:rPr>
                <w:sz w:val="16"/>
                <w:szCs w:val="16"/>
              </w:rPr>
              <w:t>____</w:t>
            </w:r>
          </w:p>
          <w:p w14:paraId="41C47609" w14:textId="77777777" w:rsidR="00806DD4" w:rsidRPr="005E0D30" w:rsidRDefault="00806DD4" w:rsidP="00806DD4">
            <w:pPr>
              <w:jc w:val="both"/>
              <w:rPr>
                <w:sz w:val="8"/>
                <w:szCs w:val="8"/>
              </w:rPr>
            </w:pPr>
          </w:p>
        </w:tc>
      </w:tr>
      <w:tr w:rsidR="0087071C" w:rsidRPr="00B60187" w14:paraId="2A1A4EE5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403352FC" w14:textId="77777777" w:rsidR="0087071C" w:rsidRDefault="0087071C" w:rsidP="0087071C">
            <w:pPr>
              <w:pStyle w:val="Corpodeltesto31"/>
              <w:spacing w:line="240" w:lineRule="auto"/>
              <w:jc w:val="center"/>
              <w:rPr>
                <w:b/>
              </w:rPr>
            </w:pPr>
            <w:r w:rsidRPr="00C06465">
              <w:rPr>
                <w:b/>
              </w:rPr>
              <w:t xml:space="preserve">CHIEDE DI USUFRUIRE DELLE SPECIALI AGEVOLAZIONI DI CUI </w:t>
            </w:r>
          </w:p>
          <w:p w14:paraId="0C0374BA" w14:textId="77777777" w:rsidR="0087071C" w:rsidRPr="00C06465" w:rsidRDefault="0087071C" w:rsidP="0087071C">
            <w:pPr>
              <w:pStyle w:val="Corpodeltesto31"/>
              <w:spacing w:line="240" w:lineRule="auto"/>
              <w:jc w:val="center"/>
              <w:rPr>
                <w:b/>
              </w:rPr>
            </w:pPr>
            <w:r w:rsidRPr="00C06465">
              <w:rPr>
                <w:b/>
              </w:rPr>
              <w:t>ALL’ART. 27 DEL REGOLAMENTO COSAP</w:t>
            </w:r>
          </w:p>
          <w:p w14:paraId="7BA1BB9D" w14:textId="77777777" w:rsidR="0087071C" w:rsidRDefault="0087071C" w:rsidP="0087071C">
            <w:pPr>
              <w:pStyle w:val="Corpodeltesto31"/>
              <w:spacing w:line="360" w:lineRule="auto"/>
            </w:pPr>
            <w:r>
              <w:t>A tal fine dichiara di essere:</w:t>
            </w:r>
          </w:p>
          <w:p w14:paraId="06A77125" w14:textId="77777777" w:rsidR="0087071C" w:rsidRDefault="0087071C" w:rsidP="0087071C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  </w:t>
            </w:r>
            <w:r>
              <w:t>Pensionato nella gestione agricola</w:t>
            </w:r>
          </w:p>
          <w:p w14:paraId="60AC5CB3" w14:textId="77777777" w:rsidR="0087071C" w:rsidRDefault="0087071C" w:rsidP="0087071C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  </w:t>
            </w:r>
            <w:r>
              <w:t>Imprenditore agricolo iscritto alla C.C.I.A.A.</w:t>
            </w:r>
          </w:p>
          <w:p w14:paraId="4F6D2B13" w14:textId="77777777" w:rsidR="0087071C" w:rsidRPr="005E0D30" w:rsidRDefault="0087071C" w:rsidP="0087071C">
            <w:pPr>
              <w:pStyle w:val="Corpodeltesto31"/>
              <w:spacing w:line="360" w:lineRule="auto"/>
              <w:rPr>
                <w:b/>
                <w:sz w:val="8"/>
                <w:szCs w:val="8"/>
              </w:rPr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  </w:t>
            </w:r>
            <w:r>
              <w:t>Coltivatore diretto iscritto alla relativa gestione previdenziale</w:t>
            </w:r>
          </w:p>
        </w:tc>
      </w:tr>
      <w:tr w:rsidR="0039176A" w:rsidRPr="00B60187" w14:paraId="39B73B76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4E517C9C" w14:textId="77777777" w:rsidR="0039176A" w:rsidRDefault="0039176A" w:rsidP="0039176A">
            <w:pPr>
              <w:pStyle w:val="NormaleWeb"/>
              <w:spacing w:before="0" w:beforeAutospacing="0" w:after="0" w:afterAutospacing="0"/>
            </w:pPr>
          </w:p>
          <w:p w14:paraId="27264936" w14:textId="77777777" w:rsidR="0039176A" w:rsidRPr="0039176A" w:rsidRDefault="0039176A" w:rsidP="0039176A">
            <w:pPr>
              <w:pStyle w:val="NormaleWeb"/>
              <w:spacing w:before="0" w:beforeAutospacing="0" w:after="0" w:afterAutospacing="0"/>
              <w:jc w:val="both"/>
            </w:pPr>
            <w:r>
              <w:t>C</w:t>
            </w:r>
            <w:r w:rsidRPr="0039176A">
              <w:t>onsapevole</w:t>
            </w:r>
            <w:r>
              <w:t>/i</w:t>
            </w:r>
            <w:r w:rsidRPr="0039176A">
              <w:t xml:space="preserve"> che le dichiarazioni mendaci, la falsità negli atti e l’uso di atti falsi, sono punite con sanzioni penali, ai sensi dell’art. 76 del D.P.R. n</w:t>
            </w:r>
            <w:r w:rsidR="00A5259A">
              <w:t>.</w:t>
            </w:r>
            <w:r w:rsidRPr="0039176A">
              <w:t xml:space="preserve"> 445 del 28/12/2000 </w:t>
            </w:r>
            <w:r w:rsidRPr="006E59E9">
              <w:rPr>
                <w:b/>
              </w:rPr>
              <w:t>dichiara/dichiarano</w:t>
            </w:r>
            <w:r w:rsidRPr="00075373">
              <w:t>,</w:t>
            </w:r>
            <w:r w:rsidRPr="0039176A">
              <w:t xml:space="preserve"> sotto la propria </w:t>
            </w:r>
            <w:r w:rsidR="00AD7505">
              <w:t xml:space="preserve">responsabilità, </w:t>
            </w:r>
            <w:r w:rsidRPr="0039176A">
              <w:t>che tutti i dati e le dichiarazioni sopra riportati corrispondono al vero.</w:t>
            </w:r>
          </w:p>
          <w:p w14:paraId="02D35C9C" w14:textId="77777777" w:rsidR="0039176A" w:rsidRPr="0039176A" w:rsidRDefault="0039176A" w:rsidP="00BD69E6">
            <w:pPr>
              <w:pStyle w:val="NormaleWeb"/>
              <w:spacing w:after="0" w:afterAutospacing="0"/>
              <w:jc w:val="both"/>
            </w:pPr>
            <w:r w:rsidRPr="006E59E9">
              <w:rPr>
                <w:b/>
              </w:rPr>
              <w:t>Acconsente/acconsentono</w:t>
            </w:r>
            <w:r w:rsidRPr="0039176A">
              <w:t xml:space="preserve">, altresì, al trattamento dei dati </w:t>
            </w:r>
            <w:r w:rsidR="00075373">
              <w:t xml:space="preserve">personali </w:t>
            </w:r>
            <w:r w:rsidRPr="0039176A">
              <w:t xml:space="preserve">ai sensi del D. Lgs. </w:t>
            </w:r>
            <w:r w:rsidR="00A5259A">
              <w:t>n</w:t>
            </w:r>
            <w:r w:rsidRPr="0039176A">
              <w:t>. 196 del 30 giugno 2003, recante "</w:t>
            </w:r>
            <w:r w:rsidRPr="0039176A">
              <w:rPr>
                <w:i/>
                <w:iCs/>
              </w:rPr>
              <w:t>Codice in materia di protezione dei dati personali</w:t>
            </w:r>
            <w:r w:rsidRPr="0039176A">
              <w:t>".</w:t>
            </w:r>
          </w:p>
          <w:p w14:paraId="019484CC" w14:textId="77777777" w:rsidR="0039176A" w:rsidRPr="005E0D30" w:rsidRDefault="0039176A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2D1CE9" w:rsidRPr="00B60187" w14:paraId="680A3B8C" w14:textId="77777777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0848" w:type="dxa"/>
          </w:tcPr>
          <w:p w14:paraId="4570F4EE" w14:textId="77777777" w:rsidR="0039176A" w:rsidRPr="0087071C" w:rsidRDefault="0039176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5303"/>
              <w:gridCol w:w="5303"/>
            </w:tblGrid>
            <w:tr w:rsidR="002D1CE9" w:rsidRPr="003335B4" w14:paraId="3A17A07F" w14:textId="77777777" w:rsidTr="003335B4">
              <w:trPr>
                <w:trHeight w:val="583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197117BE" w14:textId="77777777" w:rsidR="00CC6F52" w:rsidRPr="003335B4" w:rsidRDefault="00CC6F52" w:rsidP="003335B4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3335B4">
                    <w:rPr>
                      <w:bCs/>
                      <w:sz w:val="20"/>
                    </w:rPr>
                    <w:t>_________________________, li ___/___/______</w:t>
                  </w:r>
                </w:p>
                <w:p w14:paraId="22A8A03A" w14:textId="77777777" w:rsidR="0039176A" w:rsidRPr="003335B4" w:rsidRDefault="0039176A" w:rsidP="003335B4">
                  <w:pPr>
                    <w:spacing w:before="120"/>
                    <w:jc w:val="both"/>
                    <w:rPr>
                      <w:bCs/>
                      <w:sz w:val="12"/>
                      <w:szCs w:val="12"/>
                    </w:rPr>
                  </w:pPr>
                </w:p>
              </w:tc>
            </w:tr>
            <w:tr w:rsidR="002D1CE9" w:rsidRPr="003335B4" w14:paraId="1C334404" w14:textId="77777777" w:rsidTr="003335B4">
              <w:trPr>
                <w:trHeight w:val="307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3774F04B" w14:textId="77777777" w:rsidR="002D1CE9" w:rsidRPr="003335B4" w:rsidRDefault="002D1CE9" w:rsidP="003335B4">
                  <w:pPr>
                    <w:jc w:val="center"/>
                    <w:rPr>
                      <w:bCs/>
                      <w:sz w:val="20"/>
                    </w:rPr>
                  </w:pPr>
                  <w:r w:rsidRPr="003335B4">
                    <w:rPr>
                      <w:bCs/>
                      <w:sz w:val="20"/>
                    </w:rPr>
                    <w:t>Firma richiedente/i</w:t>
                  </w:r>
                </w:p>
              </w:tc>
            </w:tr>
            <w:tr w:rsidR="002D1CE9" w:rsidRPr="003335B4" w14:paraId="0A9FF6B8" w14:textId="77777777" w:rsidTr="003335B4">
              <w:trPr>
                <w:trHeight w:val="470"/>
              </w:trPr>
              <w:tc>
                <w:tcPr>
                  <w:tcW w:w="5303" w:type="dxa"/>
                  <w:shd w:val="clear" w:color="auto" w:fill="auto"/>
                </w:tcPr>
                <w:p w14:paraId="75C50DF7" w14:textId="77777777" w:rsidR="002D1CE9" w:rsidRPr="003335B4" w:rsidRDefault="002D1CE9" w:rsidP="003335B4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3335B4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23B5A5A2" w14:textId="77777777" w:rsidR="002D1CE9" w:rsidRPr="003335B4" w:rsidRDefault="002D1CE9" w:rsidP="003335B4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3335B4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  <w:tr w:rsidR="002D1CE9" w:rsidRPr="003335B4" w14:paraId="56B2130F" w14:textId="77777777" w:rsidTr="003335B4">
              <w:trPr>
                <w:trHeight w:val="491"/>
              </w:trPr>
              <w:tc>
                <w:tcPr>
                  <w:tcW w:w="5303" w:type="dxa"/>
                  <w:shd w:val="clear" w:color="auto" w:fill="auto"/>
                </w:tcPr>
                <w:p w14:paraId="35C8B388" w14:textId="77777777" w:rsidR="002D1CE9" w:rsidRPr="003335B4" w:rsidRDefault="002D1CE9" w:rsidP="003335B4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3335B4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6F9C3535" w14:textId="77777777" w:rsidR="002D1CE9" w:rsidRPr="003335B4" w:rsidRDefault="002D1CE9" w:rsidP="003335B4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3335B4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</w:tbl>
          <w:p w14:paraId="08921A5E" w14:textId="77777777" w:rsidR="002D1CE9" w:rsidRPr="005E0D30" w:rsidRDefault="002D1CE9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4711F9" w:rsidRPr="00B60187" w14:paraId="48AEC7BA" w14:textId="77777777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0848" w:type="dxa"/>
          </w:tcPr>
          <w:p w14:paraId="6B9B5AED" w14:textId="77777777" w:rsidR="004711F9" w:rsidRPr="00BD69E6" w:rsidRDefault="004711F9">
            <w:pPr>
              <w:rPr>
                <w:sz w:val="16"/>
                <w:szCs w:val="16"/>
              </w:rPr>
            </w:pPr>
          </w:p>
          <w:p w14:paraId="41FC139C" w14:textId="77777777" w:rsidR="004711F9" w:rsidRPr="00CC6F52" w:rsidRDefault="004711F9">
            <w:pPr>
              <w:rPr>
                <w:b/>
                <w:u w:val="single"/>
              </w:rPr>
            </w:pPr>
            <w:r w:rsidRPr="00CC6F52">
              <w:rPr>
                <w:b/>
                <w:u w:val="single"/>
              </w:rPr>
              <w:t>IN CASO DI VOLTURA</w:t>
            </w:r>
            <w:r w:rsidR="00E052D4">
              <w:rPr>
                <w:b/>
                <w:u w:val="single"/>
              </w:rPr>
              <w:t xml:space="preserve"> </w:t>
            </w:r>
            <w:r w:rsidR="00974221">
              <w:rPr>
                <w:b/>
                <w:u w:val="single"/>
              </w:rPr>
              <w:t>“</w:t>
            </w:r>
            <w:r w:rsidR="00974221" w:rsidRPr="00974221">
              <w:rPr>
                <w:b/>
                <w:i/>
                <w:u w:val="single"/>
              </w:rPr>
              <w:t>inter vivos</w:t>
            </w:r>
            <w:r w:rsidR="00BD69E6">
              <w:rPr>
                <w:b/>
                <w:i/>
                <w:u w:val="single"/>
              </w:rPr>
              <w:t>”</w:t>
            </w:r>
            <w:r w:rsidR="00974221" w:rsidRPr="00974221">
              <w:rPr>
                <w:b/>
                <w:i/>
                <w:u w:val="single"/>
              </w:rPr>
              <w:t>:</w:t>
            </w:r>
          </w:p>
          <w:p w14:paraId="7E891585" w14:textId="77777777" w:rsidR="004711F9" w:rsidRDefault="004711F9"/>
          <w:p w14:paraId="6C0B84F4" w14:textId="77777777" w:rsidR="004711F9" w:rsidRDefault="004711F9" w:rsidP="004711F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PER RINUNCIA ALL’AUTORIZZAZIONE/CONCESSIONE n. _________________ del ___/___/______</w:t>
            </w:r>
          </w:p>
          <w:p w14:paraId="10F86560" w14:textId="77777777" w:rsidR="004711F9" w:rsidRPr="00BD69E6" w:rsidRDefault="004711F9" w:rsidP="004711F9">
            <w:pPr>
              <w:spacing w:line="240" w:lineRule="atLeast"/>
              <w:jc w:val="both"/>
              <w:rPr>
                <w:sz w:val="12"/>
                <w:szCs w:val="12"/>
              </w:rPr>
            </w:pPr>
          </w:p>
          <w:p w14:paraId="2455DA89" w14:textId="77777777" w:rsidR="004711F9" w:rsidRDefault="004711F9" w:rsidP="004711F9">
            <w:pPr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il titolare _____________________________</w:t>
            </w:r>
            <w:r w:rsidR="00CC6F52">
              <w:rPr>
                <w:sz w:val="20"/>
              </w:rPr>
              <w:t xml:space="preserve">         </w:t>
            </w:r>
            <w:r>
              <w:rPr>
                <w:sz w:val="20"/>
              </w:rPr>
              <w:t>____________</w:t>
            </w:r>
            <w:r w:rsidR="00CC6F52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__  </w:t>
            </w:r>
          </w:p>
          <w:p w14:paraId="0CAD7843" w14:textId="77777777" w:rsidR="004711F9" w:rsidRDefault="004711F9" w:rsidP="004711F9">
            <w:pPr>
              <w:spacing w:line="240" w:lineRule="atLeast"/>
              <w:jc w:val="both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</w:t>
            </w:r>
            <w:r w:rsidR="00CC6F5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(cognome)                                             </w:t>
            </w:r>
            <w:r w:rsidR="00CC6F52">
              <w:rPr>
                <w:sz w:val="16"/>
              </w:rPr>
              <w:t xml:space="preserve">         </w:t>
            </w:r>
            <w:r>
              <w:rPr>
                <w:sz w:val="16"/>
              </w:rPr>
              <w:t>(nome</w:t>
            </w:r>
          </w:p>
          <w:p w14:paraId="75EB688B" w14:textId="77777777" w:rsidR="004711F9" w:rsidRPr="00BD69E6" w:rsidRDefault="004711F9" w:rsidP="004711F9">
            <w:pPr>
              <w:spacing w:line="240" w:lineRule="atLeast"/>
              <w:jc w:val="both"/>
              <w:rPr>
                <w:sz w:val="12"/>
                <w:szCs w:val="12"/>
              </w:rPr>
            </w:pPr>
          </w:p>
          <w:p w14:paraId="6316A444" w14:textId="77777777" w:rsidR="00CC6F52" w:rsidRDefault="00CC6F52" w:rsidP="00CC6F52">
            <w:pPr>
              <w:spacing w:before="120"/>
              <w:jc w:val="both"/>
              <w:rPr>
                <w:bCs/>
                <w:sz w:val="20"/>
              </w:rPr>
            </w:pPr>
            <w:r w:rsidRPr="00B60187">
              <w:rPr>
                <w:bCs/>
                <w:sz w:val="20"/>
              </w:rPr>
              <w:t xml:space="preserve">_________________________, li </w:t>
            </w:r>
            <w:r>
              <w:rPr>
                <w:bCs/>
                <w:sz w:val="20"/>
              </w:rPr>
              <w:t>___/___/______</w:t>
            </w:r>
          </w:p>
          <w:p w14:paraId="76A8A3A2" w14:textId="77777777" w:rsidR="004711F9" w:rsidRDefault="004711F9" w:rsidP="004711F9">
            <w:pPr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</w:t>
            </w:r>
            <w:r w:rsidR="00E052D4">
              <w:rPr>
                <w:sz w:val="20"/>
              </w:rPr>
              <w:t xml:space="preserve">Firma </w:t>
            </w:r>
            <w:r>
              <w:rPr>
                <w:sz w:val="20"/>
              </w:rPr>
              <w:t>_______________________</w:t>
            </w:r>
          </w:p>
          <w:p w14:paraId="3E9A8360" w14:textId="77777777" w:rsidR="0087071C" w:rsidRPr="0087071C" w:rsidRDefault="0087071C" w:rsidP="004711F9">
            <w:pPr>
              <w:spacing w:line="240" w:lineRule="atLeast"/>
              <w:jc w:val="both"/>
              <w:rPr>
                <w:sz w:val="20"/>
              </w:rPr>
            </w:pPr>
          </w:p>
        </w:tc>
      </w:tr>
    </w:tbl>
    <w:p w14:paraId="7430F9D7" w14:textId="77777777" w:rsidR="00B60187" w:rsidRDefault="00B60187" w:rsidP="002D1CE9">
      <w:pPr>
        <w:spacing w:line="360" w:lineRule="auto"/>
        <w:jc w:val="both"/>
      </w:pPr>
    </w:p>
    <w:sectPr w:rsidR="00B60187" w:rsidSect="00D45E3D">
      <w:footerReference w:type="default" r:id="rId7"/>
      <w:pgSz w:w="11906" w:h="16838"/>
      <w:pgMar w:top="567" w:right="1134" w:bottom="568" w:left="1134" w:header="720" w:footer="8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CA77" w14:textId="77777777" w:rsidR="004772AF" w:rsidRDefault="004772AF">
      <w:r>
        <w:separator/>
      </w:r>
    </w:p>
  </w:endnote>
  <w:endnote w:type="continuationSeparator" w:id="0">
    <w:p w14:paraId="1C64E406" w14:textId="77777777" w:rsidR="004772AF" w:rsidRDefault="0047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84B5" w14:textId="1932A86C" w:rsidR="0082708E" w:rsidRPr="00361432" w:rsidRDefault="009601D6">
    <w:pPr>
      <w:pStyle w:val="Pidipagina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ABBEF85" wp14:editId="732CCFF4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9540" cy="1816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08E">
      <w:t xml:space="preserve">       </w:t>
    </w:r>
    <w:r w:rsidR="0082708E" w:rsidRPr="00361432">
      <w:rPr>
        <w:sz w:val="20"/>
        <w:szCs w:val="20"/>
      </w:rPr>
      <w:t xml:space="preserve">PROVINCIA DI FERMO </w:t>
    </w:r>
    <w:r w:rsidR="0082708E">
      <w:rPr>
        <w:sz w:val="20"/>
        <w:szCs w:val="20"/>
      </w:rPr>
      <w:t>-</w:t>
    </w:r>
    <w:r w:rsidR="0087071C">
      <w:rPr>
        <w:sz w:val="20"/>
        <w:szCs w:val="20"/>
      </w:rPr>
      <w:t xml:space="preserve"> Settore Viabilità -</w:t>
    </w:r>
    <w:r w:rsidR="0082708E" w:rsidRPr="00361432">
      <w:rPr>
        <w:sz w:val="20"/>
        <w:szCs w:val="20"/>
      </w:rPr>
      <w:t xml:space="preserve"> Infrastrutture </w:t>
    </w:r>
    <w:r w:rsidR="0087071C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Urbanistica </w:t>
    </w:r>
    <w:r w:rsidR="0082708E">
      <w:rPr>
        <w:sz w:val="20"/>
        <w:szCs w:val="20"/>
      </w:rPr>
      <w:t>/</w:t>
    </w:r>
    <w:r w:rsidR="0082708E" w:rsidRPr="00361432">
      <w:rPr>
        <w:sz w:val="20"/>
        <w:szCs w:val="20"/>
      </w:rPr>
      <w:t xml:space="preserve"> Ufficio Concessioni </w:t>
    </w:r>
    <w:r w:rsidR="00BD69E6">
      <w:rPr>
        <w:sz w:val="20"/>
        <w:szCs w:val="20"/>
      </w:rPr>
      <w:t>stradali</w:t>
    </w:r>
    <w:r w:rsidR="0082708E">
      <w:rPr>
        <w:sz w:val="20"/>
        <w:szCs w:val="20"/>
      </w:rPr>
      <w:tab/>
    </w:r>
    <w:r w:rsidR="0082708E" w:rsidRPr="0087071C">
      <w:rPr>
        <w:sz w:val="20"/>
        <w:szCs w:val="20"/>
      </w:rPr>
      <w:t xml:space="preserve">Pag. </w:t>
    </w:r>
    <w:r w:rsidR="0082708E" w:rsidRPr="0087071C">
      <w:rPr>
        <w:rStyle w:val="Numeropagina"/>
        <w:sz w:val="20"/>
        <w:szCs w:val="20"/>
      </w:rPr>
      <w:fldChar w:fldCharType="begin"/>
    </w:r>
    <w:r w:rsidR="0082708E" w:rsidRPr="0087071C">
      <w:rPr>
        <w:rStyle w:val="Numeropagina"/>
        <w:sz w:val="20"/>
        <w:szCs w:val="20"/>
      </w:rPr>
      <w:instrText xml:space="preserve"> PAGE </w:instrText>
    </w:r>
    <w:r w:rsidR="0082708E" w:rsidRPr="0087071C">
      <w:rPr>
        <w:rStyle w:val="Numeropagina"/>
        <w:sz w:val="20"/>
        <w:szCs w:val="20"/>
      </w:rPr>
      <w:fldChar w:fldCharType="separate"/>
    </w:r>
    <w:r w:rsidR="00C22861">
      <w:rPr>
        <w:rStyle w:val="Numeropagina"/>
        <w:noProof/>
        <w:sz w:val="20"/>
        <w:szCs w:val="20"/>
      </w:rPr>
      <w:t>2</w:t>
    </w:r>
    <w:r w:rsidR="0082708E" w:rsidRPr="0087071C">
      <w:rPr>
        <w:rStyle w:val="Numeropagina"/>
        <w:sz w:val="20"/>
        <w:szCs w:val="20"/>
      </w:rPr>
      <w:fldChar w:fldCharType="end"/>
    </w:r>
    <w:r w:rsidR="00AD7B79" w:rsidRPr="0087071C">
      <w:rPr>
        <w:rStyle w:val="Numeropagina"/>
        <w:sz w:val="20"/>
        <w:szCs w:val="20"/>
      </w:rPr>
      <w:t>/</w:t>
    </w:r>
    <w:r w:rsidR="00AD7B79" w:rsidRPr="0087071C">
      <w:rPr>
        <w:rStyle w:val="Numeropagina"/>
        <w:sz w:val="20"/>
        <w:szCs w:val="20"/>
      </w:rPr>
      <w:fldChar w:fldCharType="begin"/>
    </w:r>
    <w:r w:rsidR="00AD7B79" w:rsidRPr="0087071C">
      <w:rPr>
        <w:rStyle w:val="Numeropagina"/>
        <w:sz w:val="20"/>
        <w:szCs w:val="20"/>
      </w:rPr>
      <w:instrText xml:space="preserve"> NUMPAGES </w:instrText>
    </w:r>
    <w:r w:rsidR="00AD7B79" w:rsidRPr="0087071C">
      <w:rPr>
        <w:rStyle w:val="Numeropagina"/>
        <w:sz w:val="20"/>
        <w:szCs w:val="20"/>
      </w:rPr>
      <w:fldChar w:fldCharType="separate"/>
    </w:r>
    <w:r w:rsidR="00C22861">
      <w:rPr>
        <w:rStyle w:val="Numeropagina"/>
        <w:noProof/>
        <w:sz w:val="20"/>
        <w:szCs w:val="20"/>
      </w:rPr>
      <w:t>3</w:t>
    </w:r>
    <w:r w:rsidR="00AD7B79" w:rsidRPr="0087071C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9221" w14:textId="77777777" w:rsidR="004772AF" w:rsidRDefault="004772AF">
      <w:r>
        <w:separator/>
      </w:r>
    </w:p>
  </w:footnote>
  <w:footnote w:type="continuationSeparator" w:id="0">
    <w:p w14:paraId="41475412" w14:textId="77777777" w:rsidR="004772AF" w:rsidRDefault="0047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6" w15:restartNumberingAfterBreak="0">
    <w:nsid w:val="01140EAA"/>
    <w:multiLevelType w:val="hybridMultilevel"/>
    <w:tmpl w:val="A27C170A"/>
    <w:name w:val="WW8Num6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927EF"/>
    <w:multiLevelType w:val="hybridMultilevel"/>
    <w:tmpl w:val="4A08856C"/>
    <w:name w:val="WW8Num62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F"/>
    <w:rsid w:val="00075373"/>
    <w:rsid w:val="001059A9"/>
    <w:rsid w:val="002473B6"/>
    <w:rsid w:val="00272414"/>
    <w:rsid w:val="00291496"/>
    <w:rsid w:val="002D1CE9"/>
    <w:rsid w:val="002E0D87"/>
    <w:rsid w:val="002E686A"/>
    <w:rsid w:val="0030667E"/>
    <w:rsid w:val="003335B4"/>
    <w:rsid w:val="00361432"/>
    <w:rsid w:val="0039176A"/>
    <w:rsid w:val="003D0DEE"/>
    <w:rsid w:val="00463034"/>
    <w:rsid w:val="004711F9"/>
    <w:rsid w:val="004772AF"/>
    <w:rsid w:val="004B245F"/>
    <w:rsid w:val="004B2E19"/>
    <w:rsid w:val="00525A28"/>
    <w:rsid w:val="005E0D30"/>
    <w:rsid w:val="005E71DC"/>
    <w:rsid w:val="005F463B"/>
    <w:rsid w:val="00637F36"/>
    <w:rsid w:val="006E59E9"/>
    <w:rsid w:val="007A069C"/>
    <w:rsid w:val="007A5DF8"/>
    <w:rsid w:val="007C4877"/>
    <w:rsid w:val="007D7675"/>
    <w:rsid w:val="007E4084"/>
    <w:rsid w:val="00804987"/>
    <w:rsid w:val="00806DD4"/>
    <w:rsid w:val="0082708E"/>
    <w:rsid w:val="00835B09"/>
    <w:rsid w:val="0087071C"/>
    <w:rsid w:val="00904882"/>
    <w:rsid w:val="009601D6"/>
    <w:rsid w:val="00974221"/>
    <w:rsid w:val="009C033B"/>
    <w:rsid w:val="00A1452F"/>
    <w:rsid w:val="00A5259A"/>
    <w:rsid w:val="00A55690"/>
    <w:rsid w:val="00A70993"/>
    <w:rsid w:val="00A73C36"/>
    <w:rsid w:val="00AD7505"/>
    <w:rsid w:val="00AD7B79"/>
    <w:rsid w:val="00B60187"/>
    <w:rsid w:val="00B948D1"/>
    <w:rsid w:val="00BC7C11"/>
    <w:rsid w:val="00BD69E6"/>
    <w:rsid w:val="00C22861"/>
    <w:rsid w:val="00CB35CB"/>
    <w:rsid w:val="00CB54DF"/>
    <w:rsid w:val="00CC6F52"/>
    <w:rsid w:val="00CF780D"/>
    <w:rsid w:val="00D30B27"/>
    <w:rsid w:val="00D35AAF"/>
    <w:rsid w:val="00D45E3D"/>
    <w:rsid w:val="00D61720"/>
    <w:rsid w:val="00DC2464"/>
    <w:rsid w:val="00DD3998"/>
    <w:rsid w:val="00E052D4"/>
    <w:rsid w:val="00EF0925"/>
    <w:rsid w:val="00F436FE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980EB4"/>
  <w15:chartTrackingRefBased/>
  <w15:docId w15:val="{9A2CBBB6-BBE7-4097-8260-B43DD83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Wingdings" w:hAnsi="Wingdings"/>
      <w:sz w:val="16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rFonts w:ascii="Wingdings" w:hAnsi="Wingdings"/>
      <w:sz w:val="16"/>
    </w:rPr>
  </w:style>
  <w:style w:type="character" w:customStyle="1" w:styleId="WW8Num34z0">
    <w:name w:val="WW8Num34z0"/>
    <w:rPr>
      <w:rFonts w:ascii="Wingdings" w:hAnsi="Wingdings"/>
      <w:sz w:val="16"/>
    </w:rPr>
  </w:style>
  <w:style w:type="character" w:customStyle="1" w:styleId="WW8Num35z0">
    <w:name w:val="WW8Num35z0"/>
    <w:rPr>
      <w:rFonts w:ascii="Wingdings" w:hAnsi="Wingdings"/>
      <w:sz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  <w:sz w:val="16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  <w:sz w:val="16"/>
    </w:rPr>
  </w:style>
  <w:style w:type="character" w:customStyle="1" w:styleId="WW8Num39z0">
    <w:name w:val="WW8Num39z0"/>
    <w:rPr>
      <w:rFonts w:ascii="Wingdings" w:hAnsi="Wingdings"/>
      <w:sz w:val="16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36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rsid w:val="0036143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6DD4"/>
  </w:style>
  <w:style w:type="table" w:styleId="Grigliatabella">
    <w:name w:val="Table Grid"/>
    <w:basedOn w:val="Tabellanormale"/>
    <w:rsid w:val="002724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9176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58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21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*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Dipietro</dc:creator>
  <cp:keywords/>
  <cp:lastModifiedBy>Provincia Fermo</cp:lastModifiedBy>
  <cp:revision>2</cp:revision>
  <cp:lastPrinted>2012-04-17T09:21:00Z</cp:lastPrinted>
  <dcterms:created xsi:type="dcterms:W3CDTF">2022-01-27T07:12:00Z</dcterms:created>
  <dcterms:modified xsi:type="dcterms:W3CDTF">2022-01-27T07:12:00Z</dcterms:modified>
</cp:coreProperties>
</file>