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4819"/>
      </w:tblGrid>
      <w:tr w:rsidR="00272414" w14:paraId="530EE482" w14:textId="77777777">
        <w:trPr>
          <w:trHeight w:val="374"/>
        </w:trPr>
        <w:tc>
          <w:tcPr>
            <w:tcW w:w="5954" w:type="dxa"/>
            <w:vMerge w:val="restart"/>
          </w:tcPr>
          <w:p w14:paraId="7F40EB7F" w14:textId="77777777" w:rsidR="00272414" w:rsidRDefault="00272414" w:rsidP="00272414">
            <w:pPr>
              <w:suppressAutoHyphens w:val="0"/>
              <w:spacing w:line="480" w:lineRule="auto"/>
              <w:rPr>
                <w:b/>
                <w:sz w:val="20"/>
                <w:szCs w:val="20"/>
                <w:lang w:eastAsia="it-IT"/>
              </w:rPr>
            </w:pPr>
            <w:r w:rsidRPr="00B948D1">
              <w:rPr>
                <w:b/>
                <w:sz w:val="20"/>
                <w:szCs w:val="20"/>
                <w:u w:val="single"/>
                <w:lang w:eastAsia="it-IT"/>
              </w:rPr>
              <w:t>SPAZIO RISERVATO ALL'UFFICIO</w:t>
            </w:r>
            <w:r>
              <w:rPr>
                <w:b/>
                <w:sz w:val="20"/>
                <w:szCs w:val="20"/>
                <w:u w:val="single"/>
                <w:lang w:eastAsia="it-IT"/>
              </w:rPr>
              <w:t>:</w:t>
            </w:r>
            <w:r w:rsidRPr="00A1452F">
              <w:rPr>
                <w:b/>
                <w:sz w:val="20"/>
                <w:szCs w:val="20"/>
                <w:lang w:eastAsia="it-IT"/>
              </w:rPr>
              <w:t xml:space="preserve">  </w:t>
            </w:r>
          </w:p>
          <w:p w14:paraId="789759EC" w14:textId="77777777" w:rsidR="006D2957" w:rsidRPr="001C5071" w:rsidRDefault="006D2957" w:rsidP="006D2957">
            <w:pPr>
              <w:suppressAutoHyphens w:val="0"/>
              <w:spacing w:line="360" w:lineRule="auto"/>
              <w:rPr>
                <w:b/>
                <w:sz w:val="20"/>
                <w:szCs w:val="20"/>
                <w:lang w:val="en-GB" w:eastAsia="it-IT"/>
              </w:rPr>
            </w:pPr>
            <w:r w:rsidRPr="005B42EF">
              <w:rPr>
                <w:b/>
                <w:sz w:val="20"/>
                <w:szCs w:val="20"/>
                <w:lang w:val="en-GB" w:eastAsia="it-IT"/>
              </w:rPr>
              <w:t>FASC.</w:t>
            </w:r>
            <w:r>
              <w:rPr>
                <w:b/>
                <w:sz w:val="20"/>
                <w:szCs w:val="20"/>
                <w:lang w:val="en-GB" w:eastAsia="it-IT"/>
              </w:rPr>
              <w:t xml:space="preserve"> </w:t>
            </w:r>
            <w:r w:rsidRPr="005B42EF">
              <w:rPr>
                <w:b/>
                <w:sz w:val="20"/>
                <w:szCs w:val="20"/>
                <w:lang w:val="en-GB" w:eastAsia="it-IT"/>
              </w:rPr>
              <w:t xml:space="preserve"> </w:t>
            </w:r>
            <w:r w:rsidRPr="001C5071">
              <w:rPr>
                <w:b/>
                <w:sz w:val="20"/>
                <w:szCs w:val="20"/>
                <w:lang w:val="en-GB" w:eastAsia="it-IT"/>
              </w:rPr>
              <w:t>N. _____________</w:t>
            </w:r>
            <w:proofErr w:type="gramStart"/>
            <w:r w:rsidRPr="001C5071">
              <w:rPr>
                <w:b/>
                <w:sz w:val="20"/>
                <w:szCs w:val="20"/>
                <w:lang w:val="en-GB" w:eastAsia="it-IT"/>
              </w:rPr>
              <w:t>_  S.P.</w:t>
            </w:r>
            <w:proofErr w:type="gramEnd"/>
            <w:r w:rsidRPr="001C5071">
              <w:rPr>
                <w:b/>
                <w:sz w:val="20"/>
                <w:szCs w:val="20"/>
                <w:lang w:val="en-GB" w:eastAsia="it-IT"/>
              </w:rPr>
              <w:t xml:space="preserve"> N. _____ Km _________  </w:t>
            </w:r>
            <w:r w:rsidRPr="00B948D1">
              <w:rPr>
                <w:b/>
                <w:sz w:val="20"/>
                <w:szCs w:val="20"/>
                <w:lang w:eastAsia="it-IT"/>
              </w:rPr>
              <w:sym w:font="Wingdings 2" w:char="F02A"/>
            </w:r>
            <w:r w:rsidRPr="001C5071">
              <w:rPr>
                <w:b/>
                <w:sz w:val="20"/>
                <w:szCs w:val="20"/>
                <w:lang w:val="en-GB" w:eastAsia="it-IT"/>
              </w:rPr>
              <w:t xml:space="preserve"> S </w:t>
            </w:r>
            <w:r w:rsidRPr="00B948D1">
              <w:rPr>
                <w:b/>
                <w:sz w:val="20"/>
                <w:szCs w:val="20"/>
                <w:lang w:eastAsia="it-IT"/>
              </w:rPr>
              <w:sym w:font="Wingdings 2" w:char="F02A"/>
            </w:r>
            <w:r w:rsidRPr="001C5071">
              <w:rPr>
                <w:b/>
                <w:sz w:val="20"/>
                <w:szCs w:val="20"/>
                <w:lang w:val="en-GB" w:eastAsia="it-IT"/>
              </w:rPr>
              <w:t xml:space="preserve"> D</w:t>
            </w:r>
          </w:p>
          <w:p w14:paraId="6161BD6D" w14:textId="77777777" w:rsidR="006D2957" w:rsidRDefault="006D2957" w:rsidP="006D2957">
            <w:pPr>
              <w:suppressAutoHyphens w:val="0"/>
              <w:spacing w:line="360" w:lineRule="auto"/>
              <w:rPr>
                <w:b/>
                <w:sz w:val="20"/>
                <w:szCs w:val="20"/>
                <w:lang w:eastAsia="it-IT"/>
              </w:rPr>
            </w:pPr>
            <w:r w:rsidRPr="00B948D1">
              <w:rPr>
                <w:b/>
                <w:sz w:val="20"/>
                <w:szCs w:val="20"/>
                <w:lang w:eastAsia="it-IT"/>
              </w:rPr>
              <w:t>ZONA</w:t>
            </w:r>
            <w:r>
              <w:rPr>
                <w:b/>
                <w:sz w:val="20"/>
                <w:szCs w:val="20"/>
                <w:lang w:eastAsia="it-IT"/>
              </w:rPr>
              <w:t xml:space="preserve"> </w:t>
            </w:r>
            <w:r w:rsidRPr="00B948D1">
              <w:rPr>
                <w:b/>
                <w:sz w:val="20"/>
                <w:szCs w:val="20"/>
                <w:lang w:eastAsia="it-IT"/>
              </w:rPr>
              <w:t>____</w:t>
            </w:r>
            <w:r>
              <w:rPr>
                <w:b/>
                <w:sz w:val="20"/>
                <w:szCs w:val="20"/>
                <w:lang w:eastAsia="it-IT"/>
              </w:rPr>
              <w:t xml:space="preserve">__ </w:t>
            </w:r>
            <w:r w:rsidRPr="00B948D1">
              <w:rPr>
                <w:b/>
                <w:sz w:val="20"/>
                <w:szCs w:val="20"/>
                <w:lang w:eastAsia="it-IT"/>
              </w:rPr>
              <w:t>COMUNE</w:t>
            </w:r>
            <w:r>
              <w:rPr>
                <w:b/>
                <w:sz w:val="20"/>
                <w:szCs w:val="20"/>
                <w:lang w:eastAsia="it-IT"/>
              </w:rPr>
              <w:t xml:space="preserve"> </w:t>
            </w:r>
            <w:r w:rsidRPr="00B948D1">
              <w:rPr>
                <w:b/>
                <w:sz w:val="20"/>
                <w:szCs w:val="20"/>
                <w:lang w:eastAsia="it-IT"/>
              </w:rPr>
              <w:t>___________</w:t>
            </w:r>
            <w:r>
              <w:rPr>
                <w:b/>
                <w:sz w:val="20"/>
                <w:szCs w:val="20"/>
                <w:lang w:eastAsia="it-IT"/>
              </w:rPr>
              <w:t>__</w:t>
            </w:r>
            <w:r w:rsidRPr="00B948D1">
              <w:rPr>
                <w:b/>
                <w:sz w:val="20"/>
                <w:szCs w:val="20"/>
                <w:lang w:eastAsia="it-IT"/>
              </w:rPr>
              <w:t>______</w:t>
            </w:r>
            <w:r>
              <w:rPr>
                <w:b/>
                <w:sz w:val="20"/>
                <w:szCs w:val="20"/>
                <w:lang w:eastAsia="it-IT"/>
              </w:rPr>
              <w:t>_______________</w:t>
            </w:r>
          </w:p>
          <w:p w14:paraId="7DACE0D3" w14:textId="77777777" w:rsidR="008F1CA0" w:rsidRDefault="008F1CA0" w:rsidP="008F1CA0">
            <w:pPr>
              <w:suppressAutoHyphens w:val="0"/>
              <w:spacing w:line="360" w:lineRule="auto"/>
              <w:rPr>
                <w:b/>
                <w:sz w:val="20"/>
                <w:szCs w:val="20"/>
                <w:lang w:eastAsia="it-IT"/>
              </w:rPr>
            </w:pPr>
            <w:r>
              <w:rPr>
                <w:b/>
                <w:sz w:val="20"/>
                <w:szCs w:val="20"/>
                <w:lang w:eastAsia="it-IT"/>
              </w:rPr>
              <w:t xml:space="preserve">C.A. </w:t>
            </w:r>
            <w:r w:rsidR="008B5CE9">
              <w:rPr>
                <w:b/>
                <w:sz w:val="20"/>
                <w:szCs w:val="20"/>
                <w:lang w:eastAsia="it-IT"/>
              </w:rPr>
              <w:t xml:space="preserve">  </w:t>
            </w:r>
            <w:r w:rsidRPr="00B948D1">
              <w:rPr>
                <w:b/>
                <w:sz w:val="20"/>
                <w:szCs w:val="20"/>
                <w:lang w:eastAsia="it-IT"/>
              </w:rPr>
              <w:sym w:font="Wingdings 2" w:char="F02A"/>
            </w:r>
            <w:r>
              <w:rPr>
                <w:b/>
                <w:sz w:val="20"/>
                <w:szCs w:val="20"/>
                <w:lang w:eastAsia="it-IT"/>
              </w:rPr>
              <w:t xml:space="preserve"> SI  </w:t>
            </w:r>
            <w:r w:rsidR="008B5CE9">
              <w:rPr>
                <w:b/>
                <w:sz w:val="20"/>
                <w:szCs w:val="20"/>
                <w:lang w:eastAsia="it-IT"/>
              </w:rPr>
              <w:t xml:space="preserve"> </w:t>
            </w:r>
            <w:r w:rsidRPr="00B948D1">
              <w:rPr>
                <w:b/>
                <w:sz w:val="20"/>
                <w:szCs w:val="20"/>
                <w:lang w:eastAsia="it-IT"/>
              </w:rPr>
              <w:sym w:font="Wingdings 2" w:char="F02A"/>
            </w:r>
            <w:r>
              <w:rPr>
                <w:b/>
                <w:sz w:val="20"/>
                <w:szCs w:val="20"/>
                <w:lang w:eastAsia="it-IT"/>
              </w:rPr>
              <w:t xml:space="preserve"> NO</w:t>
            </w:r>
            <w:r w:rsidRPr="00B948D1">
              <w:rPr>
                <w:b/>
                <w:sz w:val="20"/>
                <w:szCs w:val="20"/>
                <w:lang w:eastAsia="it-IT"/>
              </w:rPr>
              <w:t xml:space="preserve"> </w:t>
            </w:r>
            <w:r>
              <w:rPr>
                <w:b/>
                <w:sz w:val="20"/>
                <w:szCs w:val="20"/>
                <w:lang w:eastAsia="it-IT"/>
              </w:rPr>
              <w:t xml:space="preserve">      </w:t>
            </w:r>
            <w:r w:rsidRPr="00B948D1">
              <w:rPr>
                <w:b/>
                <w:sz w:val="20"/>
                <w:szCs w:val="20"/>
                <w:lang w:eastAsia="it-IT"/>
              </w:rPr>
              <w:t>RUOLO</w:t>
            </w:r>
            <w:r w:rsidR="008B5CE9">
              <w:rPr>
                <w:b/>
                <w:sz w:val="20"/>
                <w:szCs w:val="20"/>
                <w:lang w:eastAsia="it-IT"/>
              </w:rPr>
              <w:t xml:space="preserve">  </w:t>
            </w:r>
            <w:r w:rsidRPr="00B948D1">
              <w:rPr>
                <w:rFonts w:ascii="Verdana" w:hAnsi="Verdana"/>
                <w:b/>
                <w:sz w:val="20"/>
                <w:szCs w:val="20"/>
                <w:lang w:eastAsia="it-IT"/>
              </w:rPr>
              <w:t xml:space="preserve"> </w:t>
            </w:r>
            <w:r w:rsidRPr="00B948D1">
              <w:rPr>
                <w:b/>
                <w:sz w:val="20"/>
                <w:szCs w:val="20"/>
                <w:lang w:eastAsia="it-IT"/>
              </w:rPr>
              <w:sym w:font="Wingdings 2" w:char="F02A"/>
            </w:r>
            <w:r>
              <w:rPr>
                <w:b/>
                <w:sz w:val="20"/>
                <w:szCs w:val="20"/>
                <w:lang w:eastAsia="it-IT"/>
              </w:rPr>
              <w:t xml:space="preserve"> SI _________ </w:t>
            </w:r>
            <w:r w:rsidRPr="00B948D1">
              <w:rPr>
                <w:b/>
                <w:sz w:val="20"/>
                <w:szCs w:val="20"/>
                <w:lang w:eastAsia="it-IT"/>
              </w:rPr>
              <w:sym w:font="Wingdings 2" w:char="F02A"/>
            </w:r>
            <w:r>
              <w:rPr>
                <w:b/>
                <w:sz w:val="20"/>
                <w:szCs w:val="20"/>
                <w:lang w:eastAsia="it-IT"/>
              </w:rPr>
              <w:t xml:space="preserve"> NO _________</w:t>
            </w:r>
          </w:p>
          <w:p w14:paraId="6C3A03DF" w14:textId="77777777" w:rsidR="00272414" w:rsidRPr="00B948D1" w:rsidRDefault="008F1CA0" w:rsidP="008F1CA0">
            <w:pPr>
              <w:spacing w:before="120" w:line="360" w:lineRule="auto"/>
              <w:rPr>
                <w:rFonts w:ascii="Verdana" w:hAnsi="Verdana"/>
                <w:b/>
                <w:sz w:val="20"/>
                <w:szCs w:val="20"/>
                <w:lang w:eastAsia="it-IT"/>
              </w:rPr>
            </w:pPr>
            <w:r>
              <w:rPr>
                <w:b/>
                <w:sz w:val="20"/>
                <w:szCs w:val="20"/>
                <w:lang w:eastAsia="it-IT"/>
              </w:rPr>
              <w:t>NOTE _________________________________________________</w:t>
            </w:r>
          </w:p>
        </w:tc>
        <w:tc>
          <w:tcPr>
            <w:tcW w:w="4819" w:type="dxa"/>
          </w:tcPr>
          <w:p w14:paraId="08B380B8" w14:textId="77777777" w:rsidR="006E59E9" w:rsidRDefault="00272414" w:rsidP="00D30B27">
            <w:pPr>
              <w:suppressAutoHyphens w:val="0"/>
              <w:rPr>
                <w:sz w:val="20"/>
                <w:szCs w:val="20"/>
              </w:rPr>
            </w:pPr>
            <w:r>
              <w:rPr>
                <w:sz w:val="20"/>
                <w:szCs w:val="20"/>
              </w:rPr>
              <w:t xml:space="preserve">MODELLO </w:t>
            </w:r>
            <w:r w:rsidR="006E59E9">
              <w:rPr>
                <w:sz w:val="20"/>
                <w:szCs w:val="20"/>
              </w:rPr>
              <w:t xml:space="preserve">DOMANDA </w:t>
            </w:r>
          </w:p>
          <w:p w14:paraId="695DCC50" w14:textId="77777777" w:rsidR="008F1CA0" w:rsidRDefault="008F1CA0" w:rsidP="00D30B27">
            <w:pPr>
              <w:suppressAutoHyphens w:val="0"/>
              <w:rPr>
                <w:sz w:val="20"/>
                <w:szCs w:val="20"/>
              </w:rPr>
            </w:pPr>
            <w:r>
              <w:rPr>
                <w:sz w:val="20"/>
                <w:szCs w:val="20"/>
              </w:rPr>
              <w:t>ACCESSI</w:t>
            </w:r>
          </w:p>
          <w:p w14:paraId="4E73FF1D" w14:textId="77777777" w:rsidR="00272414" w:rsidRDefault="00272414" w:rsidP="00D30B27">
            <w:pPr>
              <w:suppressAutoHyphens w:val="0"/>
              <w:rPr>
                <w:sz w:val="20"/>
                <w:szCs w:val="20"/>
              </w:rPr>
            </w:pPr>
          </w:p>
        </w:tc>
      </w:tr>
      <w:tr w:rsidR="00272414" w14:paraId="67FDECF0" w14:textId="77777777">
        <w:trPr>
          <w:trHeight w:val="1424"/>
        </w:trPr>
        <w:tc>
          <w:tcPr>
            <w:tcW w:w="5954" w:type="dxa"/>
            <w:vMerge/>
          </w:tcPr>
          <w:p w14:paraId="7D613B6B" w14:textId="77777777" w:rsidR="00272414" w:rsidRPr="00B948D1" w:rsidRDefault="00272414" w:rsidP="00272414">
            <w:pPr>
              <w:suppressAutoHyphens w:val="0"/>
              <w:spacing w:before="120" w:line="480" w:lineRule="auto"/>
              <w:rPr>
                <w:b/>
                <w:sz w:val="20"/>
                <w:szCs w:val="20"/>
                <w:lang w:eastAsia="it-IT"/>
              </w:rPr>
            </w:pPr>
          </w:p>
        </w:tc>
        <w:tc>
          <w:tcPr>
            <w:tcW w:w="4819" w:type="dxa"/>
          </w:tcPr>
          <w:p w14:paraId="1631832A" w14:textId="77777777" w:rsidR="00272414" w:rsidRDefault="00272414" w:rsidP="00D30B27">
            <w:pPr>
              <w:suppressAutoHyphens w:val="0"/>
              <w:rPr>
                <w:sz w:val="20"/>
                <w:szCs w:val="20"/>
              </w:rPr>
            </w:pPr>
          </w:p>
          <w:p w14:paraId="0481AF83" w14:textId="77777777" w:rsidR="0039176A" w:rsidRDefault="0039176A" w:rsidP="00D30B27">
            <w:pPr>
              <w:suppressAutoHyphens w:val="0"/>
              <w:rPr>
                <w:sz w:val="20"/>
                <w:szCs w:val="20"/>
              </w:rPr>
            </w:pPr>
          </w:p>
          <w:p w14:paraId="7E36F27A" w14:textId="77777777" w:rsidR="0039176A" w:rsidRDefault="0039176A" w:rsidP="00D30B27">
            <w:pPr>
              <w:suppressAutoHyphens w:val="0"/>
              <w:rPr>
                <w:sz w:val="20"/>
                <w:szCs w:val="20"/>
              </w:rPr>
            </w:pPr>
          </w:p>
          <w:p w14:paraId="1D0133E0" w14:textId="77777777" w:rsidR="0039176A" w:rsidRDefault="0039176A" w:rsidP="00D30B27">
            <w:pPr>
              <w:suppressAutoHyphens w:val="0"/>
              <w:rPr>
                <w:sz w:val="20"/>
                <w:szCs w:val="20"/>
              </w:rPr>
            </w:pPr>
          </w:p>
          <w:p w14:paraId="522FCE19" w14:textId="77777777" w:rsidR="0039176A" w:rsidRDefault="0039176A" w:rsidP="00D30B27">
            <w:pPr>
              <w:suppressAutoHyphens w:val="0"/>
              <w:rPr>
                <w:sz w:val="20"/>
                <w:szCs w:val="20"/>
              </w:rPr>
            </w:pPr>
          </w:p>
          <w:p w14:paraId="0F0277FE" w14:textId="77777777" w:rsidR="0039176A" w:rsidRDefault="0039176A" w:rsidP="00D30B27">
            <w:pPr>
              <w:suppressAutoHyphens w:val="0"/>
              <w:rPr>
                <w:sz w:val="20"/>
                <w:szCs w:val="20"/>
              </w:rPr>
            </w:pPr>
          </w:p>
          <w:p w14:paraId="6CC1F5C1" w14:textId="77777777" w:rsidR="0039176A" w:rsidRDefault="0039176A" w:rsidP="00D30B27">
            <w:pPr>
              <w:suppressAutoHyphens w:val="0"/>
              <w:rPr>
                <w:sz w:val="20"/>
                <w:szCs w:val="20"/>
              </w:rPr>
            </w:pPr>
          </w:p>
        </w:tc>
      </w:tr>
      <w:tr w:rsidR="00D30B27" w14:paraId="5ED114B8" w14:textId="77777777">
        <w:trPr>
          <w:trHeight w:val="291"/>
        </w:trPr>
        <w:tc>
          <w:tcPr>
            <w:tcW w:w="5954" w:type="dxa"/>
          </w:tcPr>
          <w:p w14:paraId="1377AEE6" w14:textId="24CBCCB7" w:rsidR="00D30B27" w:rsidRDefault="001E0658" w:rsidP="00D30B27">
            <w:pPr>
              <w:suppressAutoHyphens w:val="0"/>
              <w:rPr>
                <w:sz w:val="20"/>
                <w:szCs w:val="20"/>
              </w:rPr>
            </w:pPr>
            <w:r>
              <w:rPr>
                <w:noProof/>
                <w:lang w:eastAsia="it-IT"/>
              </w:rPr>
              <mc:AlternateContent>
                <mc:Choice Requires="wps">
                  <w:drawing>
                    <wp:anchor distT="0" distB="0" distL="114935" distR="114935" simplePos="0" relativeHeight="251657728" behindDoc="0" locked="0" layoutInCell="1" allowOverlap="1" wp14:anchorId="7B85BFCA" wp14:editId="0FF0D298">
                      <wp:simplePos x="0" y="0"/>
                      <wp:positionH relativeFrom="column">
                        <wp:posOffset>227330</wp:posOffset>
                      </wp:positionH>
                      <wp:positionV relativeFrom="paragraph">
                        <wp:posOffset>64770</wp:posOffset>
                      </wp:positionV>
                      <wp:extent cx="1942465" cy="1310640"/>
                      <wp:effectExtent l="12700" t="8890" r="6985"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310640"/>
                              </a:xfrm>
                              <a:prstGeom prst="rect">
                                <a:avLst/>
                              </a:prstGeom>
                              <a:solidFill>
                                <a:srgbClr val="DADADA">
                                  <a:alpha val="50000"/>
                                </a:srgbClr>
                              </a:solidFill>
                              <a:ln w="6350">
                                <a:solidFill>
                                  <a:srgbClr val="000000"/>
                                </a:solidFill>
                                <a:miter lim="800000"/>
                                <a:headEnd/>
                                <a:tailEnd/>
                              </a:ln>
                            </wps:spPr>
                            <wps:txbx>
                              <w:txbxContent>
                                <w:p w14:paraId="38EAA220" w14:textId="77777777" w:rsidR="0082708E" w:rsidRDefault="0082708E" w:rsidP="00D61720">
                                  <w:pPr>
                                    <w:jc w:val="center"/>
                                    <w:rPr>
                                      <w:sz w:val="10"/>
                                    </w:rPr>
                                  </w:pPr>
                                </w:p>
                                <w:p w14:paraId="1C5A71AE" w14:textId="77777777" w:rsidR="0082708E" w:rsidRDefault="0082708E" w:rsidP="00D61720">
                                  <w:pPr>
                                    <w:rPr>
                                      <w:i/>
                                      <w:iCs/>
                                      <w:sz w:val="16"/>
                                    </w:rPr>
                                  </w:pPr>
                                </w:p>
                                <w:p w14:paraId="54C7E1B3" w14:textId="77777777" w:rsidR="0082708E" w:rsidRDefault="0082708E" w:rsidP="00D61720">
                                  <w:pPr>
                                    <w:jc w:val="center"/>
                                    <w:rPr>
                                      <w:b/>
                                      <w:bCs/>
                                      <w:i/>
                                      <w:iCs/>
                                      <w:sz w:val="16"/>
                                    </w:rPr>
                                  </w:pPr>
                                </w:p>
                                <w:p w14:paraId="132A606E" w14:textId="77777777" w:rsidR="0082708E" w:rsidRDefault="0082708E" w:rsidP="00D61720">
                                  <w:pPr>
                                    <w:jc w:val="center"/>
                                    <w:rPr>
                                      <w:b/>
                                      <w:bCs/>
                                      <w:i/>
                                      <w:iCs/>
                                      <w:sz w:val="16"/>
                                    </w:rPr>
                                  </w:pPr>
                                </w:p>
                                <w:p w14:paraId="5BC20B9D" w14:textId="77777777" w:rsidR="0082708E" w:rsidRDefault="0082708E" w:rsidP="005E0D30">
                                  <w:pPr>
                                    <w:jc w:val="center"/>
                                    <w:rPr>
                                      <w:b/>
                                      <w:bCs/>
                                      <w:i/>
                                      <w:iCs/>
                                    </w:rPr>
                                  </w:pPr>
                                  <w:r w:rsidRPr="005E0D30">
                                    <w:rPr>
                                      <w:b/>
                                      <w:bCs/>
                                      <w:i/>
                                      <w:iCs/>
                                    </w:rPr>
                                    <w:t>Marca</w:t>
                                  </w:r>
                                  <w:r>
                                    <w:rPr>
                                      <w:b/>
                                      <w:bCs/>
                                      <w:i/>
                                      <w:iCs/>
                                    </w:rPr>
                                    <w:t xml:space="preserve"> </w:t>
                                  </w:r>
                                  <w:r w:rsidR="008B5CE9">
                                    <w:rPr>
                                      <w:b/>
                                      <w:bCs/>
                                      <w:i/>
                                      <w:iCs/>
                                    </w:rPr>
                                    <w:t>da</w:t>
                                  </w:r>
                                  <w:r w:rsidRPr="005E0D30">
                                    <w:rPr>
                                      <w:b/>
                                      <w:bCs/>
                                      <w:i/>
                                      <w:iCs/>
                                    </w:rPr>
                                    <w:t xml:space="preserve"> bollo</w:t>
                                  </w:r>
                                </w:p>
                                <w:p w14:paraId="3E4473F5" w14:textId="77777777" w:rsidR="0082708E" w:rsidRPr="005E0D30" w:rsidRDefault="0082708E" w:rsidP="005E0D30">
                                  <w:pPr>
                                    <w:jc w:val="center"/>
                                    <w:rPr>
                                      <w:b/>
                                      <w:bCs/>
                                      <w:i/>
                                      <w:iCs/>
                                    </w:rPr>
                                  </w:pPr>
                                  <w:r w:rsidRPr="005E0D30">
                                    <w:rPr>
                                      <w:b/>
                                      <w:bCs/>
                                      <w:i/>
                                      <w:iCs/>
                                    </w:rPr>
                                    <w:t xml:space="preserve">€ </w:t>
                                  </w:r>
                                  <w:r w:rsidR="003A77A3">
                                    <w:rPr>
                                      <w:b/>
                                      <w:bCs/>
                                      <w:i/>
                                      <w:iCs/>
                                    </w:rPr>
                                    <w:t>16,00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5BFCA" id="_x0000_t202" coordsize="21600,21600" o:spt="202" path="m,l,21600r21600,l21600,xe">
                      <v:stroke joinstyle="miter"/>
                      <v:path gradientshapeok="t" o:connecttype="rect"/>
                    </v:shapetype>
                    <v:shape id="Text Box 8" o:spid="_x0000_s1026" type="#_x0000_t202" style="position:absolute;margin-left:17.9pt;margin-top:5.1pt;width:152.95pt;height:103.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" fillcolor="#dadada" strokeweight=".5pt">
                      <v:fill opacity="32896f"/>
                      <v:textbox inset="7.45pt,3.85pt,7.45pt,3.85pt">
                        <w:txbxContent>
                          <w:p w14:paraId="38EAA220" w14:textId="77777777" w:rsidR="0082708E" w:rsidRDefault="0082708E" w:rsidP="00D61720">
                            <w:pPr>
                              <w:jc w:val="center"/>
                              <w:rPr>
                                <w:sz w:val="10"/>
                              </w:rPr>
                            </w:pPr>
                          </w:p>
                          <w:p w14:paraId="1C5A71AE" w14:textId="77777777" w:rsidR="0082708E" w:rsidRDefault="0082708E" w:rsidP="00D61720">
                            <w:pPr>
                              <w:rPr>
                                <w:i/>
                                <w:iCs/>
                                <w:sz w:val="16"/>
                              </w:rPr>
                            </w:pPr>
                          </w:p>
                          <w:p w14:paraId="54C7E1B3" w14:textId="77777777" w:rsidR="0082708E" w:rsidRDefault="0082708E" w:rsidP="00D61720">
                            <w:pPr>
                              <w:jc w:val="center"/>
                              <w:rPr>
                                <w:b/>
                                <w:bCs/>
                                <w:i/>
                                <w:iCs/>
                                <w:sz w:val="16"/>
                              </w:rPr>
                            </w:pPr>
                          </w:p>
                          <w:p w14:paraId="132A606E" w14:textId="77777777" w:rsidR="0082708E" w:rsidRDefault="0082708E" w:rsidP="00D61720">
                            <w:pPr>
                              <w:jc w:val="center"/>
                              <w:rPr>
                                <w:b/>
                                <w:bCs/>
                                <w:i/>
                                <w:iCs/>
                                <w:sz w:val="16"/>
                              </w:rPr>
                            </w:pPr>
                          </w:p>
                          <w:p w14:paraId="5BC20B9D" w14:textId="77777777" w:rsidR="0082708E" w:rsidRDefault="0082708E" w:rsidP="005E0D30">
                            <w:pPr>
                              <w:jc w:val="center"/>
                              <w:rPr>
                                <w:b/>
                                <w:bCs/>
                                <w:i/>
                                <w:iCs/>
                              </w:rPr>
                            </w:pPr>
                            <w:r w:rsidRPr="005E0D30">
                              <w:rPr>
                                <w:b/>
                                <w:bCs/>
                                <w:i/>
                                <w:iCs/>
                              </w:rPr>
                              <w:t>Marca</w:t>
                            </w:r>
                            <w:r>
                              <w:rPr>
                                <w:b/>
                                <w:bCs/>
                                <w:i/>
                                <w:iCs/>
                              </w:rPr>
                              <w:t xml:space="preserve"> </w:t>
                            </w:r>
                            <w:r w:rsidR="008B5CE9">
                              <w:rPr>
                                <w:b/>
                                <w:bCs/>
                                <w:i/>
                                <w:iCs/>
                              </w:rPr>
                              <w:t>da</w:t>
                            </w:r>
                            <w:r w:rsidRPr="005E0D30">
                              <w:rPr>
                                <w:b/>
                                <w:bCs/>
                                <w:i/>
                                <w:iCs/>
                              </w:rPr>
                              <w:t xml:space="preserve"> bollo</w:t>
                            </w:r>
                          </w:p>
                          <w:p w14:paraId="3E4473F5" w14:textId="77777777" w:rsidR="0082708E" w:rsidRPr="005E0D30" w:rsidRDefault="0082708E" w:rsidP="005E0D30">
                            <w:pPr>
                              <w:jc w:val="center"/>
                              <w:rPr>
                                <w:b/>
                                <w:bCs/>
                                <w:i/>
                                <w:iCs/>
                              </w:rPr>
                            </w:pPr>
                            <w:r w:rsidRPr="005E0D30">
                              <w:rPr>
                                <w:b/>
                                <w:bCs/>
                                <w:i/>
                                <w:iCs/>
                              </w:rPr>
                              <w:t xml:space="preserve">€ </w:t>
                            </w:r>
                            <w:r w:rsidR="003A77A3">
                              <w:rPr>
                                <w:b/>
                                <w:bCs/>
                                <w:i/>
                                <w:iCs/>
                              </w:rPr>
                              <w:t>16,00</w:t>
                            </w:r>
                          </w:p>
                        </w:txbxContent>
                      </v:textbox>
                    </v:shape>
                  </w:pict>
                </mc:Fallback>
              </mc:AlternateContent>
            </w:r>
          </w:p>
        </w:tc>
        <w:tc>
          <w:tcPr>
            <w:tcW w:w="4819" w:type="dxa"/>
          </w:tcPr>
          <w:p w14:paraId="715C68F2" w14:textId="77777777" w:rsidR="00D30B27" w:rsidRPr="00D30B27" w:rsidRDefault="00D30B27" w:rsidP="00D30B27">
            <w:pPr>
              <w:rPr>
                <w:b/>
                <w:sz w:val="22"/>
                <w:szCs w:val="22"/>
              </w:rPr>
            </w:pPr>
            <w:bookmarkStart w:id="0" w:name="OLE_LINK3"/>
            <w:bookmarkStart w:id="1" w:name="OLE_LINK4"/>
            <w:bookmarkStart w:id="2" w:name="_Hlk313045240"/>
            <w:r w:rsidRPr="00D30B27">
              <w:rPr>
                <w:sz w:val="22"/>
                <w:szCs w:val="22"/>
              </w:rPr>
              <w:t>Alla</w:t>
            </w:r>
          </w:p>
          <w:p w14:paraId="01331077" w14:textId="77777777" w:rsidR="00D30B27" w:rsidRPr="00DC2464" w:rsidRDefault="00D30B27" w:rsidP="00D30B27">
            <w:pPr>
              <w:rPr>
                <w:sz w:val="28"/>
              </w:rPr>
            </w:pPr>
            <w:r w:rsidRPr="00DC2464">
              <w:rPr>
                <w:sz w:val="28"/>
              </w:rPr>
              <w:t>PROVINCIA DI FERMO</w:t>
            </w:r>
          </w:p>
          <w:p w14:paraId="1F0B6526" w14:textId="4F7FB356" w:rsidR="00D30B27" w:rsidRDefault="00D30B27" w:rsidP="00D30B27">
            <w:pPr>
              <w:rPr>
                <w:b/>
                <w:bCs/>
                <w:sz w:val="22"/>
                <w:szCs w:val="22"/>
              </w:rPr>
            </w:pPr>
            <w:r>
              <w:rPr>
                <w:b/>
                <w:bCs/>
                <w:sz w:val="22"/>
                <w:szCs w:val="22"/>
              </w:rPr>
              <w:t>Settore</w:t>
            </w:r>
            <w:r w:rsidRPr="00D61720">
              <w:rPr>
                <w:b/>
                <w:bCs/>
                <w:sz w:val="22"/>
                <w:szCs w:val="22"/>
              </w:rPr>
              <w:t xml:space="preserve"> </w:t>
            </w:r>
            <w:r w:rsidR="006B0E16">
              <w:rPr>
                <w:b/>
                <w:bCs/>
                <w:sz w:val="22"/>
                <w:szCs w:val="22"/>
              </w:rPr>
              <w:t xml:space="preserve">II - </w:t>
            </w:r>
            <w:r w:rsidRPr="00D61720">
              <w:rPr>
                <w:b/>
                <w:bCs/>
                <w:sz w:val="22"/>
                <w:szCs w:val="22"/>
              </w:rPr>
              <w:t xml:space="preserve">Viabilità </w:t>
            </w:r>
            <w:r>
              <w:rPr>
                <w:b/>
                <w:bCs/>
                <w:sz w:val="22"/>
                <w:szCs w:val="22"/>
              </w:rPr>
              <w:t>-</w:t>
            </w:r>
            <w:r w:rsidRPr="00D61720">
              <w:rPr>
                <w:b/>
                <w:bCs/>
                <w:sz w:val="22"/>
                <w:szCs w:val="22"/>
              </w:rPr>
              <w:t xml:space="preserve"> Infrastrutture</w:t>
            </w:r>
            <w:r>
              <w:rPr>
                <w:b/>
                <w:bCs/>
                <w:sz w:val="22"/>
                <w:szCs w:val="22"/>
              </w:rPr>
              <w:t xml:space="preserve"> </w:t>
            </w:r>
            <w:r w:rsidR="006B0E16">
              <w:rPr>
                <w:b/>
                <w:bCs/>
                <w:sz w:val="22"/>
                <w:szCs w:val="22"/>
              </w:rPr>
              <w:t>–</w:t>
            </w:r>
            <w:r>
              <w:rPr>
                <w:b/>
                <w:bCs/>
                <w:sz w:val="22"/>
                <w:szCs w:val="22"/>
              </w:rPr>
              <w:t xml:space="preserve"> Urbanistica</w:t>
            </w:r>
            <w:r w:rsidR="006B0E16">
              <w:rPr>
                <w:b/>
                <w:bCs/>
                <w:sz w:val="22"/>
                <w:szCs w:val="22"/>
              </w:rPr>
              <w:t xml:space="preserve"> – Patrimonio – Edilizia scolastica</w:t>
            </w:r>
          </w:p>
          <w:p w14:paraId="133413F6" w14:textId="77777777" w:rsidR="00D30B27" w:rsidRPr="00D61720" w:rsidRDefault="00D30B27" w:rsidP="00D30B27">
            <w:pPr>
              <w:rPr>
                <w:b/>
                <w:bCs/>
                <w:sz w:val="22"/>
                <w:szCs w:val="22"/>
              </w:rPr>
            </w:pPr>
            <w:r>
              <w:rPr>
                <w:b/>
                <w:bCs/>
                <w:sz w:val="22"/>
                <w:szCs w:val="22"/>
              </w:rPr>
              <w:t>Ufficio Concessioni</w:t>
            </w:r>
          </w:p>
          <w:p w14:paraId="4FEE8957" w14:textId="77777777" w:rsidR="00D30B27" w:rsidRDefault="00D30B27" w:rsidP="00D30B27">
            <w:pPr>
              <w:rPr>
                <w:sz w:val="2"/>
              </w:rPr>
            </w:pPr>
          </w:p>
          <w:p w14:paraId="0D179CF2" w14:textId="5C6DC601" w:rsidR="00D30B27" w:rsidRDefault="006B0E16" w:rsidP="00D30B27">
            <w:pPr>
              <w:pStyle w:val="Titolo1"/>
            </w:pPr>
            <w:r>
              <w:t>Largo Don Gaspare Morello 2/4</w:t>
            </w:r>
          </w:p>
          <w:p w14:paraId="5DECB2E6" w14:textId="77777777" w:rsidR="00D30B27" w:rsidRDefault="00D30B27" w:rsidP="00D30B27">
            <w:pPr>
              <w:rPr>
                <w:sz w:val="2"/>
              </w:rPr>
            </w:pPr>
          </w:p>
          <w:p w14:paraId="5C980A3A" w14:textId="77777777" w:rsidR="00D30B27" w:rsidRDefault="00D30B27" w:rsidP="00D30B27">
            <w:pPr>
              <w:suppressAutoHyphens w:val="0"/>
              <w:rPr>
                <w:sz w:val="20"/>
                <w:szCs w:val="20"/>
              </w:rPr>
            </w:pPr>
            <w:r>
              <w:rPr>
                <w:b/>
              </w:rPr>
              <w:t>63900 FERMO</w:t>
            </w:r>
            <w:bookmarkEnd w:id="0"/>
            <w:bookmarkEnd w:id="1"/>
            <w:bookmarkEnd w:id="2"/>
          </w:p>
          <w:p w14:paraId="4FCD49C2" w14:textId="5FE23942" w:rsidR="00D30B27" w:rsidRDefault="00D30B27" w:rsidP="00D30B27">
            <w:pPr>
              <w:suppressAutoHyphens w:val="0"/>
              <w:rPr>
                <w:sz w:val="20"/>
                <w:szCs w:val="20"/>
              </w:rPr>
            </w:pPr>
          </w:p>
          <w:p w14:paraId="04BB7C43" w14:textId="77D6930D" w:rsidR="009D72B5" w:rsidRPr="009D72B5" w:rsidRDefault="009D72B5" w:rsidP="00D30B27">
            <w:pPr>
              <w:suppressAutoHyphens w:val="0"/>
              <w:rPr>
                <w:sz w:val="28"/>
                <w:szCs w:val="20"/>
              </w:rPr>
            </w:pPr>
            <w:r w:rsidRPr="009D72B5">
              <w:rPr>
                <w:sz w:val="28"/>
                <w:szCs w:val="20"/>
              </w:rPr>
              <w:t xml:space="preserve">PEC: </w:t>
            </w:r>
            <w:hyperlink r:id="rId7" w:history="1">
              <w:r w:rsidRPr="009D72B5">
                <w:rPr>
                  <w:rStyle w:val="Collegamentoipertestuale"/>
                  <w:sz w:val="28"/>
                  <w:szCs w:val="20"/>
                </w:rPr>
                <w:t>provincia.fm.viabilita@emarche.it</w:t>
              </w:r>
            </w:hyperlink>
            <w:r w:rsidRPr="009D72B5">
              <w:rPr>
                <w:sz w:val="28"/>
                <w:szCs w:val="20"/>
              </w:rPr>
              <w:t xml:space="preserve"> </w:t>
            </w:r>
          </w:p>
          <w:p w14:paraId="11936687" w14:textId="77777777" w:rsidR="00D30B27" w:rsidRDefault="00D30B27" w:rsidP="00D30B27">
            <w:pPr>
              <w:suppressAutoHyphens w:val="0"/>
              <w:rPr>
                <w:sz w:val="20"/>
                <w:szCs w:val="20"/>
              </w:rPr>
            </w:pPr>
          </w:p>
        </w:tc>
      </w:tr>
      <w:tr w:rsidR="00361432" w:rsidRPr="0039176A" w14:paraId="469BB677" w14:textId="77777777">
        <w:trPr>
          <w:trHeight w:val="330"/>
        </w:trPr>
        <w:tc>
          <w:tcPr>
            <w:tcW w:w="10773" w:type="dxa"/>
            <w:gridSpan w:val="2"/>
          </w:tcPr>
          <w:p w14:paraId="1614C238" w14:textId="77777777" w:rsidR="00075373" w:rsidRDefault="00075373" w:rsidP="00361432">
            <w:pPr>
              <w:suppressAutoHyphens w:val="0"/>
              <w:rPr>
                <w:lang w:eastAsia="it-IT"/>
              </w:rPr>
            </w:pPr>
          </w:p>
          <w:p w14:paraId="356B9CFC" w14:textId="77777777" w:rsidR="00361432" w:rsidRDefault="00361432" w:rsidP="00361432">
            <w:pPr>
              <w:suppressAutoHyphens w:val="0"/>
              <w:rPr>
                <w:lang w:eastAsia="it-IT"/>
              </w:rPr>
            </w:pPr>
            <w:r>
              <w:rPr>
                <w:lang w:eastAsia="it-IT"/>
              </w:rPr>
              <w:t>Il/la sottoscritto</w:t>
            </w:r>
            <w:r w:rsidR="00D30B27">
              <w:rPr>
                <w:lang w:eastAsia="it-IT"/>
              </w:rPr>
              <w:t>/a</w:t>
            </w:r>
            <w:r w:rsidR="0039176A">
              <w:rPr>
                <w:lang w:eastAsia="it-IT"/>
              </w:rPr>
              <w:t xml:space="preserve"> - I sottoscritti </w:t>
            </w:r>
          </w:p>
          <w:p w14:paraId="7C7243B0" w14:textId="77777777" w:rsidR="00075373" w:rsidRPr="00361432" w:rsidRDefault="00075373" w:rsidP="00361432">
            <w:pPr>
              <w:suppressAutoHyphens w:val="0"/>
              <w:rPr>
                <w:rFonts w:ascii="Verdana" w:hAnsi="Verdana"/>
                <w:sz w:val="20"/>
                <w:szCs w:val="20"/>
                <w:lang w:eastAsia="it-IT"/>
              </w:rPr>
            </w:pPr>
          </w:p>
        </w:tc>
      </w:tr>
      <w:tr w:rsidR="00361432" w:rsidRPr="00361432" w14:paraId="40C92D95" w14:textId="77777777">
        <w:trPr>
          <w:trHeight w:val="2120"/>
        </w:trPr>
        <w:tc>
          <w:tcPr>
            <w:tcW w:w="10773" w:type="dxa"/>
            <w:gridSpan w:val="2"/>
          </w:tcPr>
          <w:p w14:paraId="5EB3D310" w14:textId="77777777" w:rsidR="00361432" w:rsidRPr="00361432" w:rsidRDefault="00361432" w:rsidP="00361432">
            <w:pPr>
              <w:suppressAutoHyphens w:val="0"/>
              <w:rPr>
                <w:sz w:val="16"/>
                <w:szCs w:val="16"/>
                <w:lang w:eastAsia="it-IT"/>
              </w:rPr>
            </w:pPr>
          </w:p>
          <w:p w14:paraId="33B4F2DE" w14:textId="77777777" w:rsidR="00361432" w:rsidRPr="00361432" w:rsidRDefault="00361432" w:rsidP="00361432">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3FD5F143" w14:textId="77777777" w:rsidR="00361432" w:rsidRPr="00361432" w:rsidRDefault="00361432" w:rsidP="00361432">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0D955D2D" w14:textId="77777777" w:rsidR="00361432" w:rsidRPr="00361432" w:rsidRDefault="00361432"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362445EA" w14:textId="77777777" w:rsidR="00361432" w:rsidRPr="00361432" w:rsidRDefault="00361432" w:rsidP="00361432">
            <w:pPr>
              <w:suppressAutoHyphens w:val="0"/>
              <w:rPr>
                <w:rFonts w:ascii="Verdana" w:hAnsi="Verdana"/>
                <w:sz w:val="22"/>
                <w:szCs w:val="22"/>
                <w:lang w:eastAsia="it-IT"/>
              </w:rPr>
            </w:pPr>
          </w:p>
          <w:p w14:paraId="289AEF30" w14:textId="77777777" w:rsidR="00361432" w:rsidRPr="00361432" w:rsidRDefault="00361432" w:rsidP="00361432">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5AD6BB5C" w14:textId="77777777" w:rsidR="00361432" w:rsidRDefault="00361432" w:rsidP="00361432">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7ADE97BA" w14:textId="77777777" w:rsidR="00361432" w:rsidRPr="002473B6" w:rsidRDefault="00361432" w:rsidP="00361432">
            <w:pPr>
              <w:suppressAutoHyphens w:val="0"/>
              <w:rPr>
                <w:rFonts w:ascii="Verdana" w:hAnsi="Verdana"/>
                <w:sz w:val="22"/>
                <w:szCs w:val="22"/>
                <w:lang w:eastAsia="it-IT"/>
              </w:rPr>
            </w:pPr>
          </w:p>
          <w:p w14:paraId="486FBC92" w14:textId="77777777" w:rsidR="00361432" w:rsidRPr="002473B6" w:rsidRDefault="00361432" w:rsidP="00361432">
            <w:pPr>
              <w:suppressAutoHyphens w:val="0"/>
              <w:rPr>
                <w:rFonts w:ascii="Verdana" w:hAnsi="Verdana"/>
                <w:sz w:val="22"/>
                <w:szCs w:val="22"/>
                <w:lang w:val="en-GB" w:eastAsia="it-IT"/>
              </w:rPr>
            </w:pPr>
            <w:r w:rsidRPr="002473B6">
              <w:rPr>
                <w:sz w:val="22"/>
                <w:szCs w:val="22"/>
                <w:lang w:val="en-GB" w:eastAsia="it-IT"/>
              </w:rPr>
              <w:t>Tel.………/…………. - email …………</w:t>
            </w:r>
            <w:r w:rsidR="002473B6">
              <w:rPr>
                <w:sz w:val="22"/>
                <w:szCs w:val="22"/>
                <w:lang w:val="en-GB" w:eastAsia="it-IT"/>
              </w:rPr>
              <w:t>………</w:t>
            </w:r>
            <w:proofErr w:type="gramStart"/>
            <w:r w:rsidR="002473B6">
              <w:rPr>
                <w:sz w:val="22"/>
                <w:szCs w:val="22"/>
                <w:lang w:val="en-GB" w:eastAsia="it-IT"/>
              </w:rPr>
              <w:t>…..</w:t>
            </w:r>
            <w:proofErr w:type="gramEnd"/>
            <w:r w:rsidRPr="002473B6">
              <w:rPr>
                <w:sz w:val="22"/>
                <w:szCs w:val="22"/>
                <w:lang w:val="en-GB" w:eastAsia="it-IT"/>
              </w:rPr>
              <w:t>……………..…. - P.E.C. ………………</w:t>
            </w:r>
            <w:r w:rsidR="002473B6">
              <w:rPr>
                <w:sz w:val="22"/>
                <w:szCs w:val="22"/>
                <w:lang w:val="en-GB" w:eastAsia="it-IT"/>
              </w:rPr>
              <w:t>………</w:t>
            </w:r>
            <w:proofErr w:type="gramStart"/>
            <w:r w:rsidR="002473B6">
              <w:rPr>
                <w:sz w:val="22"/>
                <w:szCs w:val="22"/>
                <w:lang w:val="en-GB" w:eastAsia="it-IT"/>
              </w:rPr>
              <w:t>…..</w:t>
            </w:r>
            <w:proofErr w:type="gramEnd"/>
            <w:r w:rsidRPr="002473B6">
              <w:rPr>
                <w:sz w:val="22"/>
                <w:szCs w:val="22"/>
                <w:lang w:val="en-GB" w:eastAsia="it-IT"/>
              </w:rPr>
              <w:t>………………</w:t>
            </w:r>
          </w:p>
          <w:p w14:paraId="01A20C94" w14:textId="77777777" w:rsidR="00361432" w:rsidRPr="005E0D30" w:rsidRDefault="00361432" w:rsidP="00361432">
            <w:pPr>
              <w:rPr>
                <w:sz w:val="8"/>
                <w:szCs w:val="8"/>
                <w:lang w:val="en-GB" w:eastAsia="it-IT"/>
              </w:rPr>
            </w:pPr>
          </w:p>
        </w:tc>
      </w:tr>
      <w:tr w:rsidR="002473B6" w:rsidRPr="00361432" w14:paraId="6414941F" w14:textId="77777777">
        <w:trPr>
          <w:trHeight w:val="1875"/>
        </w:trPr>
        <w:tc>
          <w:tcPr>
            <w:tcW w:w="10773" w:type="dxa"/>
            <w:gridSpan w:val="2"/>
          </w:tcPr>
          <w:p w14:paraId="00E6803B" w14:textId="77777777" w:rsidR="002473B6" w:rsidRPr="00361432" w:rsidRDefault="002473B6" w:rsidP="002473B6">
            <w:pPr>
              <w:suppressAutoHyphens w:val="0"/>
              <w:rPr>
                <w:sz w:val="16"/>
                <w:szCs w:val="16"/>
                <w:lang w:eastAsia="it-IT"/>
              </w:rPr>
            </w:pPr>
          </w:p>
          <w:p w14:paraId="25D200DF"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04782FA7"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11C8C0F9"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5D9FBB21" w14:textId="77777777" w:rsidR="002473B6" w:rsidRPr="00361432" w:rsidRDefault="002473B6" w:rsidP="002473B6">
            <w:pPr>
              <w:suppressAutoHyphens w:val="0"/>
              <w:rPr>
                <w:rFonts w:ascii="Verdana" w:hAnsi="Verdana"/>
                <w:sz w:val="22"/>
                <w:szCs w:val="22"/>
                <w:lang w:eastAsia="it-IT"/>
              </w:rPr>
            </w:pPr>
          </w:p>
          <w:p w14:paraId="53DAB8B1"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08EC3C6A"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69D66760" w14:textId="77777777" w:rsidR="002473B6" w:rsidRPr="002473B6" w:rsidRDefault="002473B6" w:rsidP="002473B6">
            <w:pPr>
              <w:suppressAutoHyphens w:val="0"/>
              <w:rPr>
                <w:rFonts w:ascii="Verdana" w:hAnsi="Verdana"/>
                <w:sz w:val="22"/>
                <w:szCs w:val="22"/>
                <w:lang w:eastAsia="it-IT"/>
              </w:rPr>
            </w:pPr>
          </w:p>
          <w:p w14:paraId="6148C8E8"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40504FDC" w14:textId="77777777" w:rsidR="002473B6" w:rsidRPr="005E0D30" w:rsidRDefault="002473B6" w:rsidP="00A73C36">
            <w:pPr>
              <w:rPr>
                <w:sz w:val="8"/>
                <w:szCs w:val="8"/>
                <w:lang w:val="en-GB" w:eastAsia="it-IT"/>
              </w:rPr>
            </w:pPr>
          </w:p>
        </w:tc>
      </w:tr>
      <w:tr w:rsidR="002473B6" w:rsidRPr="00361432" w14:paraId="13068A73" w14:textId="77777777">
        <w:trPr>
          <w:trHeight w:val="1875"/>
        </w:trPr>
        <w:tc>
          <w:tcPr>
            <w:tcW w:w="10773" w:type="dxa"/>
            <w:gridSpan w:val="2"/>
          </w:tcPr>
          <w:p w14:paraId="04834401" w14:textId="77777777" w:rsidR="002473B6" w:rsidRPr="00361432" w:rsidRDefault="002473B6" w:rsidP="002473B6">
            <w:pPr>
              <w:suppressAutoHyphens w:val="0"/>
              <w:rPr>
                <w:sz w:val="16"/>
                <w:szCs w:val="16"/>
                <w:lang w:eastAsia="it-IT"/>
              </w:rPr>
            </w:pPr>
          </w:p>
          <w:p w14:paraId="3AD48C91"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072164FB"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272B9D8B"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4F47A55A" w14:textId="77777777" w:rsidR="002473B6" w:rsidRPr="00361432" w:rsidRDefault="002473B6" w:rsidP="002473B6">
            <w:pPr>
              <w:suppressAutoHyphens w:val="0"/>
              <w:rPr>
                <w:rFonts w:ascii="Verdana" w:hAnsi="Verdana"/>
                <w:sz w:val="22"/>
                <w:szCs w:val="22"/>
                <w:lang w:eastAsia="it-IT"/>
              </w:rPr>
            </w:pPr>
          </w:p>
          <w:p w14:paraId="0A9F4EF5"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1CA4B7A4"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7625CF9D" w14:textId="77777777" w:rsidR="002473B6" w:rsidRPr="002473B6" w:rsidRDefault="002473B6" w:rsidP="002473B6">
            <w:pPr>
              <w:suppressAutoHyphens w:val="0"/>
              <w:rPr>
                <w:rFonts w:ascii="Verdana" w:hAnsi="Verdana"/>
                <w:sz w:val="22"/>
                <w:szCs w:val="22"/>
                <w:lang w:eastAsia="it-IT"/>
              </w:rPr>
            </w:pPr>
          </w:p>
          <w:p w14:paraId="239AAD5A"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7FF91E26" w14:textId="77777777" w:rsidR="002473B6" w:rsidRPr="005E0D30" w:rsidRDefault="002473B6" w:rsidP="00A73C36">
            <w:pPr>
              <w:rPr>
                <w:sz w:val="8"/>
                <w:szCs w:val="8"/>
                <w:lang w:val="en-GB" w:eastAsia="it-IT"/>
              </w:rPr>
            </w:pPr>
          </w:p>
        </w:tc>
      </w:tr>
      <w:tr w:rsidR="002473B6" w:rsidRPr="00361432" w14:paraId="271670B2" w14:textId="77777777">
        <w:trPr>
          <w:trHeight w:val="1875"/>
        </w:trPr>
        <w:tc>
          <w:tcPr>
            <w:tcW w:w="10773" w:type="dxa"/>
            <w:gridSpan w:val="2"/>
          </w:tcPr>
          <w:p w14:paraId="7CFA0DF4" w14:textId="77777777" w:rsidR="002473B6" w:rsidRPr="00361432" w:rsidRDefault="002473B6" w:rsidP="002473B6">
            <w:pPr>
              <w:suppressAutoHyphens w:val="0"/>
              <w:rPr>
                <w:sz w:val="16"/>
                <w:szCs w:val="16"/>
                <w:lang w:eastAsia="it-IT"/>
              </w:rPr>
            </w:pPr>
          </w:p>
          <w:p w14:paraId="1FF641FA"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Sig. / Sig.ra…………………………………………………………………………………</w:t>
            </w:r>
            <w:r>
              <w:rPr>
                <w:sz w:val="22"/>
                <w:szCs w:val="22"/>
                <w:lang w:eastAsia="it-IT"/>
              </w:rPr>
              <w:t>……</w:t>
            </w:r>
            <w:proofErr w:type="gramStart"/>
            <w:r>
              <w:rPr>
                <w:sz w:val="22"/>
                <w:szCs w:val="22"/>
                <w:lang w:eastAsia="it-IT"/>
              </w:rPr>
              <w:t>…….</w:t>
            </w:r>
            <w:proofErr w:type="gramEnd"/>
            <w:r>
              <w:rPr>
                <w:sz w:val="22"/>
                <w:szCs w:val="22"/>
                <w:lang w:eastAsia="it-IT"/>
              </w:rPr>
              <w:t>.………….</w:t>
            </w:r>
            <w:r w:rsidRPr="00361432">
              <w:rPr>
                <w:sz w:val="22"/>
                <w:szCs w:val="22"/>
                <w:lang w:eastAsia="it-IT"/>
              </w:rPr>
              <w:t xml:space="preserve">……… </w:t>
            </w:r>
          </w:p>
          <w:p w14:paraId="454DE2DF" w14:textId="77777777" w:rsidR="002473B6" w:rsidRPr="00361432" w:rsidRDefault="002473B6" w:rsidP="002473B6">
            <w:pPr>
              <w:suppressAutoHyphens w:val="0"/>
              <w:jc w:val="center"/>
              <w:rPr>
                <w:rFonts w:ascii="Verdana" w:hAnsi="Verdana"/>
                <w:sz w:val="20"/>
                <w:szCs w:val="20"/>
                <w:lang w:eastAsia="it-IT"/>
              </w:rPr>
            </w:pPr>
            <w:r w:rsidRPr="00361432">
              <w:rPr>
                <w:sz w:val="15"/>
                <w:szCs w:val="15"/>
                <w:lang w:eastAsia="it-IT"/>
              </w:rPr>
              <w:t xml:space="preserve">(cognome – </w:t>
            </w:r>
            <w:proofErr w:type="gramStart"/>
            <w:r w:rsidRPr="00361432">
              <w:rPr>
                <w:sz w:val="15"/>
                <w:szCs w:val="15"/>
                <w:lang w:eastAsia="it-IT"/>
              </w:rPr>
              <w:t>nome )</w:t>
            </w:r>
            <w:proofErr w:type="gramEnd"/>
          </w:p>
          <w:p w14:paraId="580550B0" w14:textId="77777777" w:rsidR="002473B6" w:rsidRPr="00361432" w:rsidRDefault="002473B6" w:rsidP="00AD7B79">
            <w:pPr>
              <w:suppressAutoHyphens w:val="0"/>
              <w:spacing w:before="120"/>
              <w:rPr>
                <w:rFonts w:ascii="Verdana" w:hAnsi="Verdana"/>
                <w:sz w:val="22"/>
                <w:szCs w:val="22"/>
                <w:lang w:eastAsia="it-IT"/>
              </w:rPr>
            </w:pPr>
            <w:r w:rsidRPr="00361432">
              <w:rPr>
                <w:sz w:val="22"/>
                <w:szCs w:val="22"/>
                <w:lang w:eastAsia="it-IT"/>
              </w:rPr>
              <w:t>nato/a in ………………………………</w:t>
            </w:r>
            <w:r>
              <w:rPr>
                <w:sz w:val="22"/>
                <w:szCs w:val="22"/>
                <w:lang w:eastAsia="it-IT"/>
              </w:rPr>
              <w:t>…………</w:t>
            </w:r>
            <w:r w:rsidRPr="00361432">
              <w:rPr>
                <w:sz w:val="22"/>
                <w:szCs w:val="22"/>
                <w:lang w:eastAsia="it-IT"/>
              </w:rPr>
              <w:t>……. il …</w:t>
            </w:r>
            <w:proofErr w:type="gramStart"/>
            <w:r w:rsidRPr="00361432">
              <w:rPr>
                <w:sz w:val="22"/>
                <w:szCs w:val="22"/>
                <w:lang w:eastAsia="it-IT"/>
              </w:rPr>
              <w:t>/….</w:t>
            </w:r>
            <w:proofErr w:type="gramEnd"/>
            <w:r w:rsidRPr="00361432">
              <w:rPr>
                <w:sz w:val="22"/>
                <w:szCs w:val="22"/>
                <w:lang w:eastAsia="it-IT"/>
              </w:rPr>
              <w:t xml:space="preserve">/…….Codice Fiscale ……………………..…………… </w:t>
            </w:r>
          </w:p>
          <w:p w14:paraId="5EF55B4F" w14:textId="77777777" w:rsidR="002473B6" w:rsidRPr="00361432" w:rsidRDefault="002473B6" w:rsidP="002473B6">
            <w:pPr>
              <w:suppressAutoHyphens w:val="0"/>
              <w:rPr>
                <w:rFonts w:ascii="Verdana" w:hAnsi="Verdana"/>
                <w:sz w:val="22"/>
                <w:szCs w:val="22"/>
                <w:lang w:eastAsia="it-IT"/>
              </w:rPr>
            </w:pPr>
          </w:p>
          <w:p w14:paraId="05BCCAB5" w14:textId="77777777" w:rsidR="002473B6" w:rsidRPr="00361432" w:rsidRDefault="002473B6" w:rsidP="002473B6">
            <w:pPr>
              <w:suppressAutoHyphens w:val="0"/>
              <w:rPr>
                <w:rFonts w:ascii="Verdana" w:hAnsi="Verdana"/>
                <w:sz w:val="22"/>
                <w:szCs w:val="22"/>
                <w:lang w:eastAsia="it-IT"/>
              </w:rPr>
            </w:pPr>
            <w:r w:rsidRPr="00361432">
              <w:rPr>
                <w:sz w:val="22"/>
                <w:szCs w:val="22"/>
                <w:lang w:eastAsia="it-IT"/>
              </w:rPr>
              <w:t>residente in ……</w:t>
            </w:r>
            <w:r>
              <w:rPr>
                <w:sz w:val="22"/>
                <w:szCs w:val="22"/>
                <w:lang w:eastAsia="it-IT"/>
              </w:rPr>
              <w:t>…………</w:t>
            </w:r>
            <w:r w:rsidRPr="00361432">
              <w:rPr>
                <w:sz w:val="22"/>
                <w:szCs w:val="22"/>
                <w:lang w:eastAsia="it-IT"/>
              </w:rPr>
              <w:t>…………………………………………………………………………………………………;</w:t>
            </w:r>
          </w:p>
          <w:p w14:paraId="36B92F89" w14:textId="77777777" w:rsidR="002473B6" w:rsidRDefault="002473B6" w:rsidP="002473B6">
            <w:pPr>
              <w:suppressAutoHyphens w:val="0"/>
              <w:rPr>
                <w:rFonts w:ascii="Verdana" w:hAnsi="Verdana"/>
                <w:sz w:val="20"/>
                <w:szCs w:val="20"/>
                <w:lang w:eastAsia="it-IT"/>
              </w:rPr>
            </w:pPr>
            <w:r>
              <w:rPr>
                <w:sz w:val="15"/>
                <w:szCs w:val="15"/>
                <w:lang w:eastAsia="it-IT"/>
              </w:rPr>
              <w:t xml:space="preserve">                                           </w:t>
            </w:r>
            <w:proofErr w:type="gramStart"/>
            <w:r w:rsidRPr="00361432">
              <w:rPr>
                <w:sz w:val="15"/>
                <w:szCs w:val="15"/>
                <w:lang w:eastAsia="it-IT"/>
              </w:rPr>
              <w:t>( C.A.P.</w:t>
            </w:r>
            <w:proofErr w:type="gramEnd"/>
            <w:r w:rsidRPr="00361432">
              <w:rPr>
                <w:sz w:val="15"/>
                <w:szCs w:val="15"/>
                <w:lang w:eastAsia="it-IT"/>
              </w:rPr>
              <w:t xml:space="preserve"> ) </w:t>
            </w:r>
            <w:r>
              <w:rPr>
                <w:sz w:val="15"/>
                <w:szCs w:val="15"/>
                <w:lang w:eastAsia="it-IT"/>
              </w:rPr>
              <w:t xml:space="preserve">                          </w:t>
            </w:r>
            <w:r w:rsidRPr="00361432">
              <w:rPr>
                <w:sz w:val="15"/>
                <w:szCs w:val="15"/>
                <w:lang w:eastAsia="it-IT"/>
              </w:rPr>
              <w:t xml:space="preserve"> </w:t>
            </w:r>
            <w:proofErr w:type="gramStart"/>
            <w:r w:rsidRPr="00361432">
              <w:rPr>
                <w:sz w:val="15"/>
                <w:szCs w:val="15"/>
                <w:lang w:eastAsia="it-IT"/>
              </w:rPr>
              <w:t>( Comune</w:t>
            </w:r>
            <w:proofErr w:type="gramEnd"/>
            <w:r w:rsidRPr="00361432">
              <w:rPr>
                <w:sz w:val="15"/>
                <w:szCs w:val="15"/>
                <w:lang w:eastAsia="it-IT"/>
              </w:rPr>
              <w:t xml:space="preserve"> ) </w:t>
            </w:r>
            <w:r>
              <w:rPr>
                <w:sz w:val="15"/>
                <w:szCs w:val="15"/>
                <w:lang w:eastAsia="it-IT"/>
              </w:rPr>
              <w:t xml:space="preserve">                                          ( Località/Frazione)                                                  </w:t>
            </w:r>
            <w:r w:rsidRPr="00361432">
              <w:rPr>
                <w:sz w:val="15"/>
                <w:szCs w:val="15"/>
                <w:lang w:eastAsia="it-IT"/>
              </w:rPr>
              <w:t>( Via/Piazza n° civico )</w:t>
            </w:r>
          </w:p>
          <w:p w14:paraId="796173EE" w14:textId="77777777" w:rsidR="002473B6" w:rsidRPr="002473B6" w:rsidRDefault="002473B6" w:rsidP="002473B6">
            <w:pPr>
              <w:suppressAutoHyphens w:val="0"/>
              <w:rPr>
                <w:rFonts w:ascii="Verdana" w:hAnsi="Verdana"/>
                <w:sz w:val="22"/>
                <w:szCs w:val="22"/>
                <w:lang w:eastAsia="it-IT"/>
              </w:rPr>
            </w:pPr>
          </w:p>
          <w:p w14:paraId="2AA97782" w14:textId="77777777" w:rsidR="002473B6" w:rsidRPr="002473B6" w:rsidRDefault="002473B6" w:rsidP="002473B6">
            <w:pPr>
              <w:suppressAutoHyphens w:val="0"/>
              <w:rPr>
                <w:rFonts w:ascii="Verdana" w:hAnsi="Verdana"/>
                <w:sz w:val="22"/>
                <w:szCs w:val="22"/>
                <w:lang w:val="en-GB" w:eastAsia="it-IT"/>
              </w:rPr>
            </w:pPr>
            <w:r w:rsidRPr="002473B6">
              <w:rPr>
                <w:sz w:val="22"/>
                <w:szCs w:val="22"/>
                <w:lang w:val="en-GB" w:eastAsia="it-IT"/>
              </w:rPr>
              <w:t>Tel.………/…………. - email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 - P.E.C. ………………</w:t>
            </w:r>
            <w:r>
              <w:rPr>
                <w:sz w:val="22"/>
                <w:szCs w:val="22"/>
                <w:lang w:val="en-GB" w:eastAsia="it-IT"/>
              </w:rPr>
              <w:t>………</w:t>
            </w:r>
            <w:proofErr w:type="gramStart"/>
            <w:r>
              <w:rPr>
                <w:sz w:val="22"/>
                <w:szCs w:val="22"/>
                <w:lang w:val="en-GB" w:eastAsia="it-IT"/>
              </w:rPr>
              <w:t>…..</w:t>
            </w:r>
            <w:proofErr w:type="gramEnd"/>
            <w:r w:rsidRPr="002473B6">
              <w:rPr>
                <w:sz w:val="22"/>
                <w:szCs w:val="22"/>
                <w:lang w:val="en-GB" w:eastAsia="it-IT"/>
              </w:rPr>
              <w:t>………………</w:t>
            </w:r>
          </w:p>
          <w:p w14:paraId="425A8E6B" w14:textId="77777777" w:rsidR="002473B6" w:rsidRPr="005E0D30" w:rsidRDefault="002473B6" w:rsidP="00A73C36">
            <w:pPr>
              <w:rPr>
                <w:sz w:val="8"/>
                <w:szCs w:val="8"/>
                <w:lang w:val="en-GB" w:eastAsia="it-IT"/>
              </w:rPr>
            </w:pPr>
          </w:p>
        </w:tc>
      </w:tr>
    </w:tbl>
    <w:p w14:paraId="22EE1DA1" w14:textId="77777777" w:rsidR="00D30B27" w:rsidRDefault="00D30B27"/>
    <w:p w14:paraId="23F36F79" w14:textId="77777777" w:rsidR="00D30B27" w:rsidRDefault="00D30B27"/>
    <w:tbl>
      <w:tblPr>
        <w:tblW w:w="108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8"/>
      </w:tblGrid>
      <w:tr w:rsidR="002473B6" w:rsidRPr="00B60187" w14:paraId="33796C25" w14:textId="77777777" w:rsidTr="008B5CE9">
        <w:trPr>
          <w:trHeight w:val="1875"/>
        </w:trPr>
        <w:tc>
          <w:tcPr>
            <w:tcW w:w="10848" w:type="dxa"/>
            <w:tcBorders>
              <w:bottom w:val="single" w:sz="4" w:space="0" w:color="auto"/>
            </w:tcBorders>
          </w:tcPr>
          <w:p w14:paraId="4D084175" w14:textId="77777777" w:rsidR="00D30B27" w:rsidRDefault="00D30B27" w:rsidP="00B60187">
            <w:pPr>
              <w:rPr>
                <w:sz w:val="22"/>
                <w:szCs w:val="22"/>
              </w:rPr>
            </w:pPr>
          </w:p>
          <w:p w14:paraId="50C410CD" w14:textId="77777777" w:rsidR="00B60187" w:rsidRPr="0039176A" w:rsidRDefault="00B60187" w:rsidP="00B60187">
            <w:pPr>
              <w:rPr>
                <w:rFonts w:ascii="Verdana" w:hAnsi="Verdana"/>
              </w:rPr>
            </w:pPr>
            <w:r w:rsidRPr="0039176A">
              <w:t>Titolare</w:t>
            </w:r>
            <w:r w:rsidR="00835B09" w:rsidRPr="0039176A">
              <w:t>/</w:t>
            </w:r>
            <w:proofErr w:type="gramStart"/>
            <w:r w:rsidR="00835B09" w:rsidRPr="0039176A">
              <w:t>i</w:t>
            </w:r>
            <w:r w:rsidR="0039176A">
              <w:t xml:space="preserve">  di</w:t>
            </w:r>
            <w:proofErr w:type="gramEnd"/>
            <w:r w:rsidRPr="0039176A">
              <w:t>……………………………………………………………………………………</w:t>
            </w:r>
            <w:r w:rsidR="0039176A">
              <w:t>……..</w:t>
            </w:r>
            <w:r w:rsidRPr="0039176A">
              <w:t>…………..</w:t>
            </w:r>
          </w:p>
          <w:p w14:paraId="0CC56683" w14:textId="77777777" w:rsidR="006E59E9" w:rsidRDefault="006E59E9" w:rsidP="006E59E9">
            <w:pPr>
              <w:suppressAutoHyphens w:val="0"/>
              <w:spacing w:line="360" w:lineRule="auto"/>
              <w:rPr>
                <w:sz w:val="16"/>
                <w:szCs w:val="16"/>
              </w:rPr>
            </w:pPr>
            <w:r>
              <w:rPr>
                <w:sz w:val="16"/>
                <w:szCs w:val="16"/>
              </w:rPr>
              <w:t xml:space="preserve">                                   </w:t>
            </w:r>
            <w:r w:rsidRPr="005F463B">
              <w:rPr>
                <w:sz w:val="16"/>
                <w:szCs w:val="16"/>
              </w:rPr>
              <w:t xml:space="preserve">(diritto di </w:t>
            </w:r>
            <w:proofErr w:type="gramStart"/>
            <w:r w:rsidRPr="005F463B">
              <w:rPr>
                <w:sz w:val="16"/>
                <w:szCs w:val="16"/>
              </w:rPr>
              <w:t>proprietà ,</w:t>
            </w:r>
            <w:proofErr w:type="gramEnd"/>
            <w:r w:rsidRPr="005F463B">
              <w:rPr>
                <w:sz w:val="16"/>
                <w:szCs w:val="16"/>
              </w:rPr>
              <w:t xml:space="preserve"> diritto di superficie, usufrutto, servitù </w:t>
            </w:r>
            <w:r>
              <w:rPr>
                <w:sz w:val="16"/>
                <w:szCs w:val="16"/>
              </w:rPr>
              <w:t xml:space="preserve">, </w:t>
            </w:r>
            <w:r w:rsidRPr="005F463B">
              <w:rPr>
                <w:sz w:val="16"/>
                <w:szCs w:val="16"/>
              </w:rPr>
              <w:t>diritto reale d’uso, diritto reale di abitazione, enfiteusi</w:t>
            </w:r>
            <w:r>
              <w:rPr>
                <w:sz w:val="16"/>
                <w:szCs w:val="16"/>
              </w:rPr>
              <w:t xml:space="preserve"> </w:t>
            </w:r>
            <w:proofErr w:type="spellStart"/>
            <w:r>
              <w:rPr>
                <w:sz w:val="16"/>
                <w:szCs w:val="16"/>
              </w:rPr>
              <w:t>ecc</w:t>
            </w:r>
            <w:proofErr w:type="spellEnd"/>
            <w:r w:rsidRPr="005F463B">
              <w:rPr>
                <w:sz w:val="16"/>
                <w:szCs w:val="16"/>
              </w:rPr>
              <w:t xml:space="preserve">) </w:t>
            </w:r>
          </w:p>
          <w:p w14:paraId="0BFA617F" w14:textId="77777777" w:rsidR="0039176A" w:rsidRDefault="0039176A" w:rsidP="00B60187">
            <w:pPr>
              <w:jc w:val="center"/>
              <w:rPr>
                <w:sz w:val="20"/>
                <w:szCs w:val="20"/>
              </w:rPr>
            </w:pPr>
          </w:p>
          <w:p w14:paraId="1F7AF791" w14:textId="77777777" w:rsidR="00B60187" w:rsidRDefault="00B60187" w:rsidP="00B60187">
            <w:pPr>
              <w:jc w:val="center"/>
              <w:rPr>
                <w:sz w:val="20"/>
                <w:szCs w:val="20"/>
              </w:rPr>
            </w:pPr>
            <w:r w:rsidRPr="005F463B">
              <w:rPr>
                <w:sz w:val="20"/>
                <w:szCs w:val="20"/>
              </w:rPr>
              <w:t>oppure:</w:t>
            </w:r>
          </w:p>
          <w:p w14:paraId="4B783284" w14:textId="77777777" w:rsidR="0039176A" w:rsidRPr="0039176A" w:rsidRDefault="0039176A" w:rsidP="00B60187">
            <w:pPr>
              <w:jc w:val="center"/>
              <w:rPr>
                <w:rFonts w:ascii="Verdana" w:hAnsi="Verdana"/>
              </w:rPr>
            </w:pPr>
          </w:p>
          <w:p w14:paraId="5D36DEAC" w14:textId="77777777" w:rsidR="00B60187" w:rsidRPr="0039176A" w:rsidRDefault="00B60187" w:rsidP="0039176A">
            <w:pPr>
              <w:spacing w:line="360" w:lineRule="auto"/>
              <w:rPr>
                <w:rFonts w:ascii="Verdana" w:hAnsi="Verdana"/>
              </w:rPr>
            </w:pPr>
            <w:r w:rsidRPr="0039176A">
              <w:t>in qualità di legale rappresentante / amministratore del/della……………………………………</w:t>
            </w:r>
            <w:r w:rsidR="005F463B" w:rsidRPr="0039176A">
              <w:t>...</w:t>
            </w:r>
            <w:r w:rsidRPr="0039176A">
              <w:t>……</w:t>
            </w:r>
            <w:proofErr w:type="gramStart"/>
            <w:r w:rsidRPr="0039176A">
              <w:t>…….</w:t>
            </w:r>
            <w:proofErr w:type="gramEnd"/>
            <w:r w:rsidRPr="0039176A">
              <w:t>.</w:t>
            </w:r>
          </w:p>
          <w:p w14:paraId="1D095BD5" w14:textId="77777777" w:rsidR="006E59E9" w:rsidRDefault="00B60187" w:rsidP="0039176A">
            <w:pPr>
              <w:spacing w:line="360" w:lineRule="auto"/>
            </w:pPr>
            <w:r w:rsidRPr="0039176A">
              <w:t>con sede in ……………………</w:t>
            </w:r>
            <w:r w:rsidR="00BC7C11">
              <w:t>………</w:t>
            </w:r>
            <w:r w:rsidRPr="0039176A">
              <w:t>… C.F./P. I</w:t>
            </w:r>
            <w:r w:rsidR="00A5259A">
              <w:t>. ……</w:t>
            </w:r>
            <w:r w:rsidR="00BC7C11">
              <w:t>……………………………</w:t>
            </w:r>
            <w:proofErr w:type="gramStart"/>
            <w:r w:rsidR="00BC7C11">
              <w:t>…….</w:t>
            </w:r>
            <w:proofErr w:type="gramEnd"/>
            <w:r w:rsidR="00A5259A">
              <w:t>…………………</w:t>
            </w:r>
          </w:p>
          <w:p w14:paraId="0B14AAB6" w14:textId="77777777" w:rsidR="006E59E9" w:rsidRDefault="006E59E9" w:rsidP="006E59E9">
            <w:pPr>
              <w:suppressAutoHyphens w:val="0"/>
              <w:spacing w:line="360" w:lineRule="auto"/>
            </w:pPr>
            <w:proofErr w:type="gramStart"/>
            <w:r w:rsidRPr="0039176A">
              <w:t>Titolare</w:t>
            </w:r>
            <w:r>
              <w:t xml:space="preserve">  di</w:t>
            </w:r>
            <w:proofErr w:type="gramEnd"/>
            <w:r w:rsidRPr="0039176A">
              <w:t>………</w:t>
            </w:r>
            <w:r>
              <w:t>……………….</w:t>
            </w:r>
            <w:r w:rsidRPr="0039176A">
              <w:t>……………………………………………………………………………</w:t>
            </w:r>
            <w:r>
              <w:t>…</w:t>
            </w:r>
          </w:p>
          <w:p w14:paraId="32E5C1AA" w14:textId="77777777" w:rsidR="006E59E9" w:rsidRDefault="006E59E9" w:rsidP="006E59E9">
            <w:pPr>
              <w:suppressAutoHyphens w:val="0"/>
              <w:spacing w:line="360" w:lineRule="auto"/>
              <w:jc w:val="center"/>
              <w:rPr>
                <w:sz w:val="16"/>
                <w:szCs w:val="16"/>
              </w:rPr>
            </w:pPr>
            <w:r>
              <w:rPr>
                <w:sz w:val="16"/>
                <w:szCs w:val="16"/>
              </w:rPr>
              <w:t xml:space="preserve"> </w:t>
            </w:r>
            <w:r w:rsidRPr="005F463B">
              <w:rPr>
                <w:sz w:val="16"/>
                <w:szCs w:val="16"/>
              </w:rPr>
              <w:t xml:space="preserve">(diritto di </w:t>
            </w:r>
            <w:proofErr w:type="gramStart"/>
            <w:r w:rsidRPr="005F463B">
              <w:rPr>
                <w:sz w:val="16"/>
                <w:szCs w:val="16"/>
              </w:rPr>
              <w:t>proprietà ,</w:t>
            </w:r>
            <w:proofErr w:type="gramEnd"/>
            <w:r w:rsidRPr="005F463B">
              <w:rPr>
                <w:sz w:val="16"/>
                <w:szCs w:val="16"/>
              </w:rPr>
              <w:t xml:space="preserve"> diritto di superficie, usufrutto, servitù </w:t>
            </w:r>
            <w:r>
              <w:rPr>
                <w:sz w:val="16"/>
                <w:szCs w:val="16"/>
              </w:rPr>
              <w:t xml:space="preserve">, </w:t>
            </w:r>
            <w:r w:rsidRPr="005F463B">
              <w:rPr>
                <w:sz w:val="16"/>
                <w:szCs w:val="16"/>
              </w:rPr>
              <w:t>diritto reale d’uso, diritto reale di abitazione, enfiteusi</w:t>
            </w:r>
            <w:r>
              <w:rPr>
                <w:sz w:val="16"/>
                <w:szCs w:val="16"/>
              </w:rPr>
              <w:t xml:space="preserve"> </w:t>
            </w:r>
            <w:proofErr w:type="spellStart"/>
            <w:r>
              <w:rPr>
                <w:sz w:val="16"/>
                <w:szCs w:val="16"/>
              </w:rPr>
              <w:t>ecc</w:t>
            </w:r>
            <w:proofErr w:type="spellEnd"/>
            <w:r w:rsidRPr="005F463B">
              <w:rPr>
                <w:sz w:val="16"/>
                <w:szCs w:val="16"/>
              </w:rPr>
              <w:t>)</w:t>
            </w:r>
          </w:p>
          <w:p w14:paraId="33435D6B" w14:textId="77777777" w:rsidR="00B60187" w:rsidRPr="005F463B" w:rsidRDefault="00B60187" w:rsidP="0039176A">
            <w:pPr>
              <w:spacing w:line="360" w:lineRule="auto"/>
              <w:rPr>
                <w:sz w:val="20"/>
                <w:szCs w:val="20"/>
              </w:rPr>
            </w:pPr>
          </w:p>
          <w:p w14:paraId="3A63905D" w14:textId="77777777" w:rsidR="006E59E9" w:rsidRDefault="00B60187" w:rsidP="0039176A">
            <w:pPr>
              <w:spacing w:line="360" w:lineRule="auto"/>
              <w:jc w:val="both"/>
            </w:pPr>
            <w:r w:rsidRPr="00A5259A">
              <w:t>sull’immobile ubicato</w:t>
            </w:r>
            <w:r w:rsidR="00272414" w:rsidRPr="00A5259A">
              <w:t xml:space="preserve"> al Km……+………</w:t>
            </w:r>
            <w:r w:rsidR="00A5259A">
              <w:t xml:space="preserve"> </w:t>
            </w:r>
            <w:r w:rsidR="00272414" w:rsidRPr="00A5259A">
              <w:t>della Strada Provinciale N. ……… - ……………………………, lato ……</w:t>
            </w:r>
            <w:proofErr w:type="gramStart"/>
            <w:r w:rsidR="00272414" w:rsidRPr="00A5259A">
              <w:t>…….</w:t>
            </w:r>
            <w:proofErr w:type="gramEnd"/>
            <w:r w:rsidR="00272414" w:rsidRPr="00A5259A">
              <w:t xml:space="preserve">, distinto al Catasto  Fabbricati </w:t>
            </w:r>
            <w:r w:rsidR="00A5259A">
              <w:t xml:space="preserve">/ </w:t>
            </w:r>
            <w:r w:rsidR="00272414" w:rsidRPr="00A5259A">
              <w:t>Terreni del</w:t>
            </w:r>
            <w:r w:rsidRPr="00A5259A">
              <w:t xml:space="preserve"> </w:t>
            </w:r>
            <w:r w:rsidR="00B948D1" w:rsidRPr="00A5259A">
              <w:t xml:space="preserve">Comune di </w:t>
            </w:r>
            <w:r w:rsidR="005F463B" w:rsidRPr="00A5259A">
              <w:t>……………</w:t>
            </w:r>
            <w:r w:rsidR="006E59E9">
              <w:t>……………...</w:t>
            </w:r>
            <w:r w:rsidR="005F463B" w:rsidRPr="00A5259A">
              <w:t xml:space="preserve">…………… </w:t>
            </w:r>
          </w:p>
          <w:p w14:paraId="18A605FF" w14:textId="77777777" w:rsidR="005F463B" w:rsidRPr="00A5259A" w:rsidRDefault="00272414" w:rsidP="0039176A">
            <w:pPr>
              <w:spacing w:line="360" w:lineRule="auto"/>
              <w:jc w:val="both"/>
            </w:pPr>
            <w:r w:rsidRPr="00A5259A">
              <w:t>Foglio n ………particella/e n.……</w:t>
            </w:r>
            <w:r w:rsidR="006E59E9">
              <w:t>………</w:t>
            </w:r>
            <w:proofErr w:type="gramStart"/>
            <w:r w:rsidR="006E59E9">
              <w:t>…….</w:t>
            </w:r>
            <w:proofErr w:type="gramEnd"/>
            <w:r w:rsidRPr="00A5259A">
              <w:t>…</w:t>
            </w:r>
          </w:p>
          <w:p w14:paraId="3440C2AE" w14:textId="77777777" w:rsidR="0039176A" w:rsidRPr="005F463B" w:rsidRDefault="0039176A" w:rsidP="006E59E9">
            <w:pPr>
              <w:suppressAutoHyphens w:val="0"/>
              <w:spacing w:line="360" w:lineRule="auto"/>
              <w:rPr>
                <w:sz w:val="16"/>
                <w:szCs w:val="16"/>
                <w:lang w:eastAsia="it-IT"/>
              </w:rPr>
            </w:pPr>
          </w:p>
        </w:tc>
      </w:tr>
      <w:tr w:rsidR="002473B6" w:rsidRPr="00B60187" w14:paraId="3F6DADAE" w14:textId="77777777" w:rsidTr="00282F6F">
        <w:trPr>
          <w:trHeight w:val="692"/>
        </w:trPr>
        <w:tc>
          <w:tcPr>
            <w:tcW w:w="10848" w:type="dxa"/>
            <w:tcBorders>
              <w:bottom w:val="nil"/>
            </w:tcBorders>
          </w:tcPr>
          <w:p w14:paraId="5436A699" w14:textId="77777777" w:rsidR="00D30B27" w:rsidRPr="00D30B27" w:rsidRDefault="00D30B27" w:rsidP="007A069C">
            <w:pPr>
              <w:jc w:val="center"/>
              <w:rPr>
                <w:sz w:val="8"/>
                <w:szCs w:val="8"/>
              </w:rPr>
            </w:pPr>
          </w:p>
          <w:p w14:paraId="4FA22FA5" w14:textId="701A9026" w:rsidR="002473B6" w:rsidRPr="009D72B5" w:rsidRDefault="009D72B5" w:rsidP="007A069C">
            <w:pPr>
              <w:jc w:val="center"/>
              <w:rPr>
                <w:b/>
                <w:sz w:val="22"/>
              </w:rPr>
            </w:pPr>
            <w:r w:rsidRPr="009D72B5">
              <w:rPr>
                <w:b/>
                <w:sz w:val="22"/>
              </w:rPr>
              <w:t>AI SENSI DELL’ART. 8 DEL REGOLAMENTO PER L’APPLICAZIONE DEL CANONE PATRIMONIALE DI CONCESSIONE, AUTORIZZAZIONE O ESPOSIZIONE PUBBLICITARIA</w:t>
            </w:r>
          </w:p>
          <w:p w14:paraId="1C0AB4A5" w14:textId="77777777" w:rsidR="002473B6" w:rsidRPr="009D72B5" w:rsidRDefault="002473B6" w:rsidP="007A069C">
            <w:pPr>
              <w:jc w:val="center"/>
              <w:rPr>
                <w:b/>
                <w:sz w:val="22"/>
              </w:rPr>
            </w:pPr>
            <w:r w:rsidRPr="009D72B5">
              <w:rPr>
                <w:b/>
                <w:sz w:val="22"/>
              </w:rPr>
              <w:t>CHIEDE/CHIEDONO L’AUTORIZZAZIONE/CONCESSIONE PER</w:t>
            </w:r>
          </w:p>
          <w:p w14:paraId="61C0E067" w14:textId="77777777" w:rsidR="00D30B27" w:rsidRPr="00D30B27" w:rsidRDefault="00D30B27" w:rsidP="007A069C">
            <w:pPr>
              <w:jc w:val="center"/>
              <w:rPr>
                <w:b/>
                <w:sz w:val="8"/>
                <w:szCs w:val="8"/>
              </w:rPr>
            </w:pPr>
          </w:p>
        </w:tc>
      </w:tr>
      <w:tr w:rsidR="002473B6" w:rsidRPr="00B60187" w14:paraId="56D26143" w14:textId="77777777" w:rsidTr="00282F6F">
        <w:trPr>
          <w:trHeight w:val="1875"/>
        </w:trPr>
        <w:tc>
          <w:tcPr>
            <w:tcW w:w="10848" w:type="dxa"/>
            <w:tcBorders>
              <w:top w:val="nil"/>
              <w:bottom w:val="single" w:sz="4" w:space="0" w:color="auto"/>
            </w:tcBorders>
          </w:tcPr>
          <w:p w14:paraId="1B8995DB" w14:textId="77777777" w:rsidR="006E59E9" w:rsidRPr="008F1CA0" w:rsidRDefault="008F1CA0" w:rsidP="008B5CE9">
            <w:pPr>
              <w:numPr>
                <w:ilvl w:val="0"/>
                <w:numId w:val="5"/>
              </w:numPr>
              <w:spacing w:line="360" w:lineRule="auto"/>
              <w:ind w:left="357" w:hanging="357"/>
              <w:rPr>
                <w:sz w:val="18"/>
              </w:rPr>
            </w:pPr>
            <w:r>
              <w:rPr>
                <w:b/>
              </w:rPr>
              <w:t>Realizzare</w:t>
            </w:r>
            <w:r w:rsidR="002473B6" w:rsidRPr="00B60187">
              <w:t xml:space="preserve"> un accesso dell’ampiezza di ml. </w:t>
            </w:r>
            <w:r w:rsidR="002473B6" w:rsidRPr="007A5DF8">
              <w:rPr>
                <w:bCs/>
              </w:rPr>
              <w:t>__________</w:t>
            </w:r>
          </w:p>
          <w:p w14:paraId="0846AE5B" w14:textId="11B7AA9C" w:rsidR="008F1CA0" w:rsidRPr="006E59E9" w:rsidRDefault="008F1CA0" w:rsidP="008B5CE9">
            <w:pPr>
              <w:numPr>
                <w:ilvl w:val="0"/>
                <w:numId w:val="5"/>
              </w:numPr>
              <w:spacing w:line="360" w:lineRule="auto"/>
              <w:ind w:left="357" w:hanging="357"/>
              <w:rPr>
                <w:sz w:val="18"/>
              </w:rPr>
            </w:pPr>
            <w:r>
              <w:rPr>
                <w:b/>
              </w:rPr>
              <w:t>Ampliare</w:t>
            </w:r>
            <w:r w:rsidRPr="00B60187">
              <w:t xml:space="preserve"> un accesso </w:t>
            </w:r>
            <w:r>
              <w:t>da</w:t>
            </w:r>
            <w:r w:rsidRPr="00B60187">
              <w:t xml:space="preserve"> ml. </w:t>
            </w:r>
            <w:r w:rsidRPr="007A5DF8">
              <w:rPr>
                <w:bCs/>
              </w:rPr>
              <w:t>__________</w:t>
            </w:r>
            <w:r>
              <w:rPr>
                <w:bCs/>
              </w:rPr>
              <w:t xml:space="preserve"> a ml _____________</w:t>
            </w:r>
            <w:r w:rsidR="009D72B5">
              <w:rPr>
                <w:bCs/>
              </w:rPr>
              <w:t xml:space="preserve"> - Concessione n._____________</w:t>
            </w:r>
          </w:p>
          <w:p w14:paraId="1A9B8A97" w14:textId="3172CFCE" w:rsidR="008F1CA0" w:rsidRPr="006E59E9" w:rsidRDefault="008F1CA0" w:rsidP="008B5CE9">
            <w:pPr>
              <w:numPr>
                <w:ilvl w:val="0"/>
                <w:numId w:val="5"/>
              </w:numPr>
              <w:spacing w:line="360" w:lineRule="auto"/>
              <w:ind w:left="357" w:hanging="357"/>
              <w:rPr>
                <w:sz w:val="18"/>
              </w:rPr>
            </w:pPr>
            <w:r w:rsidRPr="008F1CA0">
              <w:rPr>
                <w:b/>
              </w:rPr>
              <w:t>Ridurre</w:t>
            </w:r>
            <w:r>
              <w:rPr>
                <w:sz w:val="18"/>
              </w:rPr>
              <w:t xml:space="preserve"> </w:t>
            </w:r>
            <w:r w:rsidRPr="00B60187">
              <w:t xml:space="preserve">un accesso </w:t>
            </w:r>
            <w:r>
              <w:t>da</w:t>
            </w:r>
            <w:r w:rsidRPr="00B60187">
              <w:t xml:space="preserve"> ml. </w:t>
            </w:r>
            <w:r w:rsidRPr="007A5DF8">
              <w:rPr>
                <w:bCs/>
              </w:rPr>
              <w:t>__________</w:t>
            </w:r>
            <w:r>
              <w:rPr>
                <w:bCs/>
              </w:rPr>
              <w:t xml:space="preserve"> a ml _______________</w:t>
            </w:r>
            <w:r w:rsidR="009D72B5">
              <w:rPr>
                <w:bCs/>
              </w:rPr>
              <w:t xml:space="preserve"> Concessione n._____________</w:t>
            </w:r>
          </w:p>
          <w:p w14:paraId="5C2078CD" w14:textId="7A4DEBB0" w:rsidR="008F1CA0" w:rsidRPr="008F1CA0" w:rsidRDefault="008F1CA0" w:rsidP="008B5CE9">
            <w:pPr>
              <w:numPr>
                <w:ilvl w:val="0"/>
                <w:numId w:val="5"/>
              </w:numPr>
              <w:spacing w:line="360" w:lineRule="auto"/>
              <w:ind w:left="357" w:hanging="357"/>
              <w:rPr>
                <w:sz w:val="18"/>
              </w:rPr>
            </w:pPr>
            <w:r>
              <w:rPr>
                <w:b/>
              </w:rPr>
              <w:t xml:space="preserve">Spostare </w:t>
            </w:r>
            <w:r w:rsidRPr="008F1CA0">
              <w:t xml:space="preserve">un accesso dell’ampiezza di ml. </w:t>
            </w:r>
            <w:r w:rsidRPr="008F1CA0">
              <w:rPr>
                <w:bCs/>
                <w:lang w:val="en-GB"/>
              </w:rPr>
              <w:t>__________</w:t>
            </w:r>
            <w:r w:rsidR="009D72B5">
              <w:rPr>
                <w:bCs/>
                <w:lang w:val="en-GB"/>
              </w:rPr>
              <w:t xml:space="preserve"> </w:t>
            </w:r>
            <w:r w:rsidR="009D72B5">
              <w:rPr>
                <w:bCs/>
              </w:rPr>
              <w:t>Concessione n._____________</w:t>
            </w:r>
          </w:p>
          <w:p w14:paraId="64C74848" w14:textId="2F7E2598" w:rsidR="008F1CA0" w:rsidRDefault="008F1CA0" w:rsidP="008B5CE9">
            <w:pPr>
              <w:numPr>
                <w:ilvl w:val="0"/>
                <w:numId w:val="5"/>
              </w:numPr>
              <w:spacing w:line="360" w:lineRule="auto"/>
              <w:ind w:left="357" w:hanging="357"/>
            </w:pPr>
            <w:r>
              <w:rPr>
                <w:b/>
              </w:rPr>
              <w:t xml:space="preserve">Chiudere </w:t>
            </w:r>
            <w:r w:rsidRPr="008F1CA0">
              <w:t xml:space="preserve">un accesso dell’ampiezza di </w:t>
            </w:r>
            <w:proofErr w:type="gramStart"/>
            <w:r w:rsidRPr="008F1CA0">
              <w:t>ml</w:t>
            </w:r>
            <w:r>
              <w:t>._</w:t>
            </w:r>
            <w:proofErr w:type="gramEnd"/>
            <w:r>
              <w:t>_________</w:t>
            </w:r>
            <w:r w:rsidR="009D72B5">
              <w:t xml:space="preserve"> </w:t>
            </w:r>
            <w:r w:rsidR="009D72B5">
              <w:rPr>
                <w:bCs/>
              </w:rPr>
              <w:t>Concessione n._____________</w:t>
            </w:r>
          </w:p>
          <w:p w14:paraId="4C2CDD01" w14:textId="77777777" w:rsidR="006E59E9" w:rsidRPr="008F1CA0" w:rsidRDefault="008F1CA0" w:rsidP="008F1CA0">
            <w:r>
              <w:t xml:space="preserve">      </w:t>
            </w:r>
            <w:r w:rsidR="006E59E9" w:rsidRPr="00B60187">
              <w:t xml:space="preserve">a servizio di: </w:t>
            </w:r>
          </w:p>
          <w:p w14:paraId="702749F3" w14:textId="77777777" w:rsidR="005F463B" w:rsidRPr="005F463B" w:rsidRDefault="005F463B" w:rsidP="005F463B">
            <w:pPr>
              <w:rPr>
                <w:sz w:val="8"/>
                <w:szCs w:val="8"/>
              </w:rPr>
            </w:pPr>
          </w:p>
          <w:tbl>
            <w:tblPr>
              <w:tblW w:w="106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595"/>
              <w:gridCol w:w="5103"/>
            </w:tblGrid>
            <w:tr w:rsidR="008B5CE9" w:rsidRPr="0039176A" w14:paraId="0F25E1F1" w14:textId="77777777" w:rsidTr="00081567">
              <w:trPr>
                <w:trHeight w:val="1644"/>
              </w:trPr>
              <w:tc>
                <w:tcPr>
                  <w:tcW w:w="5595" w:type="dxa"/>
                  <w:shd w:val="clear" w:color="auto" w:fill="auto"/>
                </w:tcPr>
                <w:p w14:paraId="2E4CE045" w14:textId="77777777" w:rsidR="008B5CE9" w:rsidRPr="0039176A" w:rsidRDefault="008B5CE9" w:rsidP="008B5CE9">
                  <w:pPr>
                    <w:numPr>
                      <w:ilvl w:val="0"/>
                      <w:numId w:val="2"/>
                    </w:numPr>
                    <w:tabs>
                      <w:tab w:val="left" w:pos="720"/>
                    </w:tabs>
                    <w:spacing w:line="360" w:lineRule="auto"/>
                    <w:ind w:left="782" w:hanging="357"/>
                  </w:pPr>
                  <w:r w:rsidRPr="0039176A">
                    <w:t>Fondo agricolo</w:t>
                  </w:r>
                  <w:r>
                    <w:t xml:space="preserve"> di ettari _______</w:t>
                  </w:r>
                  <w:r w:rsidRPr="0039176A">
                    <w:t>;</w:t>
                  </w:r>
                </w:p>
                <w:p w14:paraId="56448D9C" w14:textId="77777777" w:rsidR="008B5CE9" w:rsidRDefault="008B5CE9" w:rsidP="008B5CE9">
                  <w:pPr>
                    <w:numPr>
                      <w:ilvl w:val="0"/>
                      <w:numId w:val="2"/>
                    </w:numPr>
                    <w:tabs>
                      <w:tab w:val="left" w:pos="720"/>
                    </w:tabs>
                    <w:spacing w:line="360" w:lineRule="auto"/>
                    <w:ind w:left="782" w:hanging="357"/>
                  </w:pPr>
                  <w:r w:rsidRPr="0039176A">
                    <w:t>Fabbricato rurale</w:t>
                  </w:r>
                  <w:r>
                    <w:t xml:space="preserve"> su fondo agricolo </w:t>
                  </w:r>
                </w:p>
                <w:p w14:paraId="1EF96BA5" w14:textId="77777777" w:rsidR="008B5CE9" w:rsidRPr="0039176A" w:rsidRDefault="008B5CE9" w:rsidP="008B5CE9">
                  <w:pPr>
                    <w:tabs>
                      <w:tab w:val="left" w:pos="720"/>
                    </w:tabs>
                    <w:spacing w:line="360" w:lineRule="auto"/>
                    <w:ind w:left="425"/>
                  </w:pPr>
                  <w:r>
                    <w:t xml:space="preserve">      di ettari _________</w:t>
                  </w:r>
                  <w:r w:rsidRPr="0039176A">
                    <w:t>;</w:t>
                  </w:r>
                </w:p>
                <w:p w14:paraId="61A367D7" w14:textId="77777777" w:rsidR="008B5CE9" w:rsidRDefault="008B5CE9" w:rsidP="008B5CE9">
                  <w:pPr>
                    <w:numPr>
                      <w:ilvl w:val="0"/>
                      <w:numId w:val="2"/>
                    </w:numPr>
                    <w:tabs>
                      <w:tab w:val="left" w:pos="720"/>
                    </w:tabs>
                    <w:spacing w:line="360" w:lineRule="auto"/>
                    <w:ind w:left="782" w:hanging="357"/>
                  </w:pPr>
                  <w:r w:rsidRPr="0039176A">
                    <w:t xml:space="preserve">Fondo agricolo </w:t>
                  </w:r>
                  <w:r>
                    <w:t>di ettari__________</w:t>
                  </w:r>
                  <w:r w:rsidRPr="0039176A">
                    <w:t xml:space="preserve"> </w:t>
                  </w:r>
                </w:p>
                <w:p w14:paraId="54D38735" w14:textId="1DB2313F" w:rsidR="008B5CE9" w:rsidRPr="0039176A" w:rsidRDefault="008B5CE9" w:rsidP="008B5CE9">
                  <w:pPr>
                    <w:tabs>
                      <w:tab w:val="left" w:pos="720"/>
                    </w:tabs>
                    <w:spacing w:line="360" w:lineRule="auto"/>
                    <w:ind w:left="425"/>
                  </w:pPr>
                  <w:r>
                    <w:t xml:space="preserve">      </w:t>
                  </w:r>
                  <w:r w:rsidR="00282F6F">
                    <w:t>nel territorio dell’unione</w:t>
                  </w:r>
                  <w:r w:rsidR="00282F6F" w:rsidRPr="0039176A">
                    <w:t xml:space="preserve"> </w:t>
                  </w:r>
                  <w:proofErr w:type="gramStart"/>
                  <w:r w:rsidR="00282F6F" w:rsidRPr="0039176A">
                    <w:t xml:space="preserve">Montana </w:t>
                  </w:r>
                  <w:r w:rsidR="00282F6F">
                    <w:t xml:space="preserve"> _</w:t>
                  </w:r>
                  <w:proofErr w:type="gramEnd"/>
                  <w:r w:rsidR="00282F6F">
                    <w:t>________</w:t>
                  </w:r>
                </w:p>
                <w:p w14:paraId="51F6EFDE" w14:textId="77777777" w:rsidR="008B5CE9" w:rsidRDefault="008B5CE9" w:rsidP="008B5CE9">
                  <w:pPr>
                    <w:numPr>
                      <w:ilvl w:val="0"/>
                      <w:numId w:val="2"/>
                    </w:numPr>
                    <w:tabs>
                      <w:tab w:val="left" w:pos="720"/>
                    </w:tabs>
                    <w:spacing w:line="360" w:lineRule="auto"/>
                    <w:ind w:left="782" w:hanging="357"/>
                  </w:pPr>
                  <w:r w:rsidRPr="0039176A">
                    <w:t>Fabbricato rurale</w:t>
                  </w:r>
                  <w:r>
                    <w:t xml:space="preserve"> su fondo agricolo </w:t>
                  </w:r>
                </w:p>
                <w:p w14:paraId="095CFBE8" w14:textId="74AC7A73" w:rsidR="008B5CE9" w:rsidRDefault="008B5CE9" w:rsidP="008B5CE9">
                  <w:pPr>
                    <w:tabs>
                      <w:tab w:val="left" w:pos="720"/>
                    </w:tabs>
                    <w:spacing w:line="360" w:lineRule="auto"/>
                    <w:ind w:left="425"/>
                  </w:pPr>
                  <w:r>
                    <w:t xml:space="preserve">      di ettari ______</w:t>
                  </w:r>
                  <w:r w:rsidRPr="0039176A">
                    <w:t xml:space="preserve"> </w:t>
                  </w:r>
                  <w:r w:rsidR="00282F6F">
                    <w:t>nel territorio dell’unione</w:t>
                  </w:r>
                  <w:r w:rsidRPr="0039176A">
                    <w:t xml:space="preserve"> </w:t>
                  </w:r>
                  <w:proofErr w:type="gramStart"/>
                  <w:r w:rsidRPr="0039176A">
                    <w:t xml:space="preserve">Montana </w:t>
                  </w:r>
                  <w:r w:rsidR="00282F6F">
                    <w:t xml:space="preserve"> _</w:t>
                  </w:r>
                  <w:proofErr w:type="gramEnd"/>
                  <w:r w:rsidR="00282F6F">
                    <w:t>________</w:t>
                  </w:r>
                </w:p>
                <w:p w14:paraId="4F38A81B" w14:textId="77777777" w:rsidR="008B5CE9" w:rsidRPr="0039176A" w:rsidRDefault="008B5CE9" w:rsidP="008B5CE9">
                  <w:pPr>
                    <w:tabs>
                      <w:tab w:val="left" w:pos="720"/>
                    </w:tabs>
                    <w:spacing w:line="360" w:lineRule="auto"/>
                    <w:ind w:left="425"/>
                  </w:pPr>
                </w:p>
              </w:tc>
              <w:tc>
                <w:tcPr>
                  <w:tcW w:w="5103" w:type="dxa"/>
                  <w:shd w:val="clear" w:color="auto" w:fill="auto"/>
                </w:tcPr>
                <w:p w14:paraId="4B95EFD2" w14:textId="77777777" w:rsidR="008B5CE9" w:rsidRDefault="008B5CE9" w:rsidP="008B5CE9">
                  <w:pPr>
                    <w:numPr>
                      <w:ilvl w:val="0"/>
                      <w:numId w:val="2"/>
                    </w:numPr>
                    <w:tabs>
                      <w:tab w:val="left" w:pos="720"/>
                    </w:tabs>
                    <w:spacing w:line="360" w:lineRule="auto"/>
                    <w:ind w:left="782" w:hanging="357"/>
                  </w:pPr>
                  <w:r w:rsidRPr="0039176A">
                    <w:t>Civile Abitazione;</w:t>
                  </w:r>
                </w:p>
                <w:p w14:paraId="521E273A" w14:textId="77777777" w:rsidR="008B5CE9" w:rsidRPr="0039176A" w:rsidRDefault="008B5CE9" w:rsidP="008B5CE9">
                  <w:pPr>
                    <w:numPr>
                      <w:ilvl w:val="0"/>
                      <w:numId w:val="2"/>
                    </w:numPr>
                    <w:tabs>
                      <w:tab w:val="left" w:pos="720"/>
                    </w:tabs>
                    <w:spacing w:line="360" w:lineRule="auto"/>
                    <w:ind w:left="782" w:hanging="357"/>
                  </w:pPr>
                  <w:r w:rsidRPr="0039176A">
                    <w:t>Attività artigianale/i;</w:t>
                  </w:r>
                </w:p>
                <w:p w14:paraId="69D3B109" w14:textId="77777777" w:rsidR="008B5CE9" w:rsidRPr="0039176A" w:rsidRDefault="008B5CE9" w:rsidP="008B5CE9">
                  <w:pPr>
                    <w:numPr>
                      <w:ilvl w:val="0"/>
                      <w:numId w:val="2"/>
                    </w:numPr>
                    <w:tabs>
                      <w:tab w:val="left" w:pos="720"/>
                    </w:tabs>
                    <w:spacing w:line="360" w:lineRule="auto"/>
                    <w:ind w:left="782" w:hanging="357"/>
                  </w:pPr>
                  <w:r w:rsidRPr="0039176A">
                    <w:t>Attività commerciale/i;</w:t>
                  </w:r>
                </w:p>
                <w:p w14:paraId="793BA5B8" w14:textId="77777777" w:rsidR="008B5CE9" w:rsidRPr="0039176A" w:rsidRDefault="008B5CE9" w:rsidP="008B5CE9">
                  <w:pPr>
                    <w:numPr>
                      <w:ilvl w:val="0"/>
                      <w:numId w:val="2"/>
                    </w:numPr>
                    <w:tabs>
                      <w:tab w:val="left" w:pos="720"/>
                    </w:tabs>
                    <w:spacing w:line="360" w:lineRule="auto"/>
                    <w:ind w:left="782" w:hanging="357"/>
                  </w:pPr>
                  <w:r w:rsidRPr="0039176A">
                    <w:t>Attività industriale/i;</w:t>
                  </w:r>
                </w:p>
                <w:p w14:paraId="005182ED" w14:textId="77777777" w:rsidR="008B5CE9" w:rsidRPr="0039176A" w:rsidRDefault="008B5CE9" w:rsidP="008B5CE9">
                  <w:pPr>
                    <w:numPr>
                      <w:ilvl w:val="0"/>
                      <w:numId w:val="2"/>
                    </w:numPr>
                    <w:tabs>
                      <w:tab w:val="left" w:pos="720"/>
                    </w:tabs>
                    <w:spacing w:line="360" w:lineRule="auto"/>
                    <w:ind w:left="782" w:hanging="357"/>
                  </w:pPr>
                  <w:r w:rsidRPr="0039176A">
                    <w:t>Impianto distribuzione carburanti;</w:t>
                  </w:r>
                </w:p>
                <w:p w14:paraId="521873F8" w14:textId="77777777" w:rsidR="008B5CE9" w:rsidRPr="0039176A" w:rsidRDefault="008B5CE9" w:rsidP="008B5CE9">
                  <w:pPr>
                    <w:numPr>
                      <w:ilvl w:val="0"/>
                      <w:numId w:val="2"/>
                    </w:numPr>
                    <w:tabs>
                      <w:tab w:val="left" w:pos="720"/>
                    </w:tabs>
                    <w:spacing w:line="360" w:lineRule="auto"/>
                    <w:ind w:left="782" w:hanging="357"/>
                  </w:pPr>
                  <w:r w:rsidRPr="0039176A">
                    <w:t>Al</w:t>
                  </w:r>
                  <w:r>
                    <w:t>tro_______________________</w:t>
                  </w:r>
                </w:p>
              </w:tc>
            </w:tr>
          </w:tbl>
          <w:p w14:paraId="3B598B2E" w14:textId="075FDA4D" w:rsidR="008B5CE9" w:rsidRPr="0039176A" w:rsidRDefault="008B5CE9" w:rsidP="008B5CE9">
            <w:pPr>
              <w:numPr>
                <w:ilvl w:val="0"/>
                <w:numId w:val="7"/>
              </w:numPr>
              <w:tabs>
                <w:tab w:val="clear" w:pos="360"/>
                <w:tab w:val="left" w:pos="355"/>
                <w:tab w:val="num" w:pos="923"/>
              </w:tabs>
              <w:spacing w:line="360" w:lineRule="auto"/>
              <w:ind w:left="74" w:firstLine="0"/>
            </w:pPr>
            <w:r w:rsidRPr="0039176A">
              <w:t>Già servito da altro accesso autorizzato con provvedimento n. ________</w:t>
            </w:r>
            <w:r w:rsidR="009D72B5">
              <w:t>______</w:t>
            </w:r>
            <w:r w:rsidRPr="0039176A">
              <w:t>_ del _____</w:t>
            </w:r>
            <w:r>
              <w:t>_____</w:t>
            </w:r>
          </w:p>
          <w:p w14:paraId="753D3920" w14:textId="77777777" w:rsidR="008B5CE9" w:rsidRPr="0039176A" w:rsidRDefault="008B5CE9" w:rsidP="008B5CE9">
            <w:pPr>
              <w:tabs>
                <w:tab w:val="left" w:pos="355"/>
              </w:tabs>
              <w:spacing w:line="360" w:lineRule="auto"/>
              <w:ind w:left="74"/>
            </w:pPr>
            <w:r w:rsidRPr="0039176A">
              <w:t xml:space="preserve">     rilasciato da _____________________</w:t>
            </w:r>
            <w:r>
              <w:t>_____________</w:t>
            </w:r>
            <w:r w:rsidRPr="0039176A">
              <w:t>_________________________________;</w:t>
            </w:r>
          </w:p>
          <w:p w14:paraId="48C58386" w14:textId="77777777" w:rsidR="008B5CE9" w:rsidRPr="0039176A" w:rsidRDefault="008B5CE9" w:rsidP="008B5CE9">
            <w:pPr>
              <w:numPr>
                <w:ilvl w:val="0"/>
                <w:numId w:val="7"/>
              </w:numPr>
              <w:tabs>
                <w:tab w:val="clear" w:pos="360"/>
                <w:tab w:val="left" w:pos="355"/>
                <w:tab w:val="num" w:pos="923"/>
              </w:tabs>
              <w:spacing w:line="360" w:lineRule="auto"/>
              <w:ind w:left="74" w:firstLine="0"/>
            </w:pPr>
            <w:r w:rsidRPr="0039176A">
              <w:t>Non servito da altro accesso;</w:t>
            </w:r>
          </w:p>
          <w:p w14:paraId="5C53921B" w14:textId="77777777" w:rsidR="008B5CE9" w:rsidRPr="0039176A" w:rsidRDefault="008B5CE9" w:rsidP="008B5CE9">
            <w:pPr>
              <w:numPr>
                <w:ilvl w:val="0"/>
                <w:numId w:val="7"/>
              </w:numPr>
              <w:tabs>
                <w:tab w:val="clear" w:pos="360"/>
                <w:tab w:val="left" w:pos="355"/>
                <w:tab w:val="num" w:pos="923"/>
              </w:tabs>
              <w:spacing w:line="360" w:lineRule="auto"/>
              <w:ind w:left="74" w:firstLine="0"/>
            </w:pPr>
            <w:r w:rsidRPr="0039176A">
              <w:t>Situato nel centro abitato di _____________________________</w:t>
            </w:r>
            <w:r>
              <w:t>__</w:t>
            </w:r>
            <w:r w:rsidRPr="0039176A">
              <w:t>________</w:t>
            </w:r>
            <w:r>
              <w:t>______</w:t>
            </w:r>
            <w:r w:rsidRPr="0039176A">
              <w:t>____________;</w:t>
            </w:r>
          </w:p>
          <w:p w14:paraId="0D18FB44" w14:textId="77777777" w:rsidR="008B5CE9" w:rsidRPr="0039176A" w:rsidRDefault="008B5CE9" w:rsidP="008B5CE9">
            <w:pPr>
              <w:numPr>
                <w:ilvl w:val="0"/>
                <w:numId w:val="7"/>
              </w:numPr>
              <w:tabs>
                <w:tab w:val="clear" w:pos="360"/>
                <w:tab w:val="left" w:pos="355"/>
                <w:tab w:val="num" w:pos="923"/>
              </w:tabs>
              <w:spacing w:line="360" w:lineRule="auto"/>
              <w:ind w:left="74" w:firstLine="0"/>
            </w:pPr>
            <w:r w:rsidRPr="0039176A">
              <w:t>Situato fuori dal centro abitato di ______________________</w:t>
            </w:r>
            <w:r>
              <w:t>___</w:t>
            </w:r>
            <w:r w:rsidRPr="0039176A">
              <w:t>___</w:t>
            </w:r>
            <w:r>
              <w:t>_____</w:t>
            </w:r>
            <w:r w:rsidRPr="0039176A">
              <w:t>____________________;</w:t>
            </w:r>
          </w:p>
          <w:p w14:paraId="126C10EF" w14:textId="77777777" w:rsidR="005E0D30" w:rsidRPr="005E0D30" w:rsidRDefault="005E0D30" w:rsidP="005E0D30">
            <w:pPr>
              <w:tabs>
                <w:tab w:val="left" w:pos="781"/>
              </w:tabs>
              <w:rPr>
                <w:sz w:val="8"/>
                <w:szCs w:val="8"/>
              </w:rPr>
            </w:pPr>
          </w:p>
        </w:tc>
      </w:tr>
    </w:tbl>
    <w:p w14:paraId="2C2E3C2F" w14:textId="32105C70" w:rsidR="00282F6F" w:rsidRDefault="00282F6F"/>
    <w:p w14:paraId="38B70456" w14:textId="77777777" w:rsidR="00282F6F" w:rsidRDefault="00282F6F">
      <w:pPr>
        <w:suppressAutoHyphens w:val="0"/>
      </w:pPr>
      <w:r>
        <w:br w:type="page"/>
      </w:r>
    </w:p>
    <w:tbl>
      <w:tblPr>
        <w:tblW w:w="108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8"/>
      </w:tblGrid>
      <w:tr w:rsidR="00806DD4" w:rsidRPr="00B60187" w14:paraId="5295481C" w14:textId="77777777" w:rsidTr="008B5CE9">
        <w:trPr>
          <w:trHeight w:val="818"/>
        </w:trPr>
        <w:tc>
          <w:tcPr>
            <w:tcW w:w="10848" w:type="dxa"/>
          </w:tcPr>
          <w:p w14:paraId="7A6DC31A" w14:textId="77777777" w:rsidR="005E0D30" w:rsidRPr="005E0D30" w:rsidRDefault="005E0D30" w:rsidP="00806DD4">
            <w:pPr>
              <w:jc w:val="center"/>
              <w:rPr>
                <w:b/>
                <w:sz w:val="12"/>
                <w:szCs w:val="12"/>
              </w:rPr>
            </w:pPr>
          </w:p>
          <w:p w14:paraId="5FE2AE7C" w14:textId="77777777" w:rsidR="00806DD4" w:rsidRPr="00B948D1" w:rsidRDefault="00806DD4" w:rsidP="00806DD4">
            <w:pPr>
              <w:jc w:val="center"/>
              <w:rPr>
                <w:b/>
              </w:rPr>
            </w:pPr>
            <w:r w:rsidRPr="00B948D1">
              <w:rPr>
                <w:b/>
              </w:rPr>
              <w:t>A TAL FINE ALLEGA / ALLEGANO</w:t>
            </w:r>
          </w:p>
          <w:p w14:paraId="164CB692" w14:textId="77777777" w:rsidR="00806DD4" w:rsidRDefault="00806DD4" w:rsidP="00806DD4">
            <w:pPr>
              <w:rPr>
                <w:sz w:val="12"/>
                <w:szCs w:val="12"/>
              </w:rPr>
            </w:pPr>
          </w:p>
          <w:p w14:paraId="0B04384E" w14:textId="77777777" w:rsidR="00806DD4" w:rsidRDefault="00806DD4" w:rsidP="00806DD4">
            <w:pPr>
              <w:numPr>
                <w:ilvl w:val="0"/>
                <w:numId w:val="5"/>
              </w:numPr>
              <w:ind w:left="357" w:hanging="357"/>
              <w:rPr>
                <w:sz w:val="20"/>
                <w:szCs w:val="20"/>
              </w:rPr>
            </w:pPr>
            <w:r w:rsidRPr="00272414">
              <w:rPr>
                <w:sz w:val="20"/>
                <w:szCs w:val="20"/>
              </w:rPr>
              <w:t>Tre foto a colori di cui una scattata sul fronte all’area interessata, visto dal lato opposto della carreggiata e le altre dalle due direzioni di marcia della strada.</w:t>
            </w:r>
          </w:p>
          <w:p w14:paraId="3BF0BBE3" w14:textId="77777777" w:rsidR="008F1CA0" w:rsidRPr="00282F6F" w:rsidRDefault="008F1CA0" w:rsidP="008F1CA0">
            <w:pPr>
              <w:rPr>
                <w:sz w:val="16"/>
                <w:szCs w:val="20"/>
              </w:rPr>
            </w:pPr>
          </w:p>
          <w:p w14:paraId="1D64CC1C" w14:textId="77777777" w:rsidR="008F1CA0" w:rsidRPr="00272414" w:rsidRDefault="008F1CA0" w:rsidP="00806DD4">
            <w:pPr>
              <w:numPr>
                <w:ilvl w:val="0"/>
                <w:numId w:val="5"/>
              </w:numPr>
              <w:ind w:left="357" w:hanging="357"/>
              <w:rPr>
                <w:sz w:val="20"/>
                <w:szCs w:val="20"/>
              </w:rPr>
            </w:pPr>
            <w:r>
              <w:rPr>
                <w:sz w:val="20"/>
                <w:szCs w:val="20"/>
              </w:rPr>
              <w:t>Estratto di mappa catastale in scala 1:2000</w:t>
            </w:r>
          </w:p>
          <w:p w14:paraId="3EF6FD14" w14:textId="77777777" w:rsidR="00806DD4" w:rsidRPr="00272414" w:rsidRDefault="00806DD4" w:rsidP="00806DD4">
            <w:pPr>
              <w:jc w:val="both"/>
              <w:rPr>
                <w:sz w:val="20"/>
                <w:szCs w:val="20"/>
              </w:rPr>
            </w:pPr>
          </w:p>
          <w:p w14:paraId="4F92A678" w14:textId="65142D36" w:rsidR="006B0E16" w:rsidRPr="006B0E16" w:rsidRDefault="00806DD4" w:rsidP="006B0E16">
            <w:pPr>
              <w:numPr>
                <w:ilvl w:val="0"/>
                <w:numId w:val="5"/>
              </w:numPr>
              <w:ind w:left="357" w:hanging="357"/>
              <w:rPr>
                <w:sz w:val="20"/>
                <w:szCs w:val="20"/>
              </w:rPr>
            </w:pPr>
            <w:r w:rsidRPr="006B0E16">
              <w:rPr>
                <w:sz w:val="20"/>
                <w:szCs w:val="20"/>
              </w:rPr>
              <w:t xml:space="preserve">Attestazione </w:t>
            </w:r>
            <w:r w:rsidR="006B0E16" w:rsidRPr="006B0E16">
              <w:rPr>
                <w:sz w:val="20"/>
                <w:szCs w:val="20"/>
              </w:rPr>
              <w:t>del</w:t>
            </w:r>
            <w:r w:rsidRPr="006B0E16">
              <w:rPr>
                <w:sz w:val="20"/>
                <w:szCs w:val="20"/>
              </w:rPr>
              <w:t xml:space="preserve"> versamento di € 25,00 per spese di istruttoria </w:t>
            </w:r>
            <w:r w:rsidR="006B0E16">
              <w:rPr>
                <w:sz w:val="20"/>
                <w:szCs w:val="20"/>
              </w:rPr>
              <w:t xml:space="preserve">su modello </w:t>
            </w:r>
            <w:r w:rsidR="006B0E16" w:rsidRPr="006B0E16">
              <w:rPr>
                <w:sz w:val="20"/>
                <w:szCs w:val="20"/>
              </w:rPr>
              <w:t xml:space="preserve">di pagamento </w:t>
            </w:r>
            <w:proofErr w:type="spellStart"/>
            <w:r w:rsidR="006B0E16" w:rsidRPr="006B0E16">
              <w:rPr>
                <w:sz w:val="20"/>
                <w:szCs w:val="20"/>
              </w:rPr>
              <w:t>Pagopa</w:t>
            </w:r>
            <w:proofErr w:type="spellEnd"/>
            <w:r w:rsidR="006B0E16">
              <w:rPr>
                <w:sz w:val="20"/>
                <w:szCs w:val="20"/>
              </w:rPr>
              <w:t xml:space="preserve"> da generare </w:t>
            </w:r>
            <w:r w:rsidR="00282F6F">
              <w:rPr>
                <w:sz w:val="20"/>
                <w:szCs w:val="20"/>
              </w:rPr>
              <w:t>sul</w:t>
            </w:r>
            <w:r w:rsidR="006B0E16" w:rsidRPr="006B0E16">
              <w:rPr>
                <w:sz w:val="20"/>
                <w:szCs w:val="20"/>
              </w:rPr>
              <w:t xml:space="preserve"> sito internet della Provincia di Fermo con la seguente modalità:</w:t>
            </w:r>
          </w:p>
          <w:p w14:paraId="2122B0B0" w14:textId="627F6BF9" w:rsidR="006B0E16" w:rsidRPr="009D72B5" w:rsidRDefault="006B0E16" w:rsidP="003F7021">
            <w:pPr>
              <w:numPr>
                <w:ilvl w:val="1"/>
                <w:numId w:val="9"/>
              </w:numPr>
              <w:suppressAutoHyphens w:val="0"/>
              <w:jc w:val="both"/>
              <w:rPr>
                <w:b/>
                <w:sz w:val="20"/>
              </w:rPr>
            </w:pPr>
            <w:r w:rsidRPr="009D72B5">
              <w:rPr>
                <w:b/>
                <w:sz w:val="20"/>
              </w:rPr>
              <w:t xml:space="preserve">accedere al sito </w:t>
            </w:r>
            <w:hyperlink r:id="rId8" w:history="1">
              <w:r w:rsidRPr="009D72B5">
                <w:rPr>
                  <w:rStyle w:val="Collegamentoipertestuale"/>
                  <w:b/>
                  <w:sz w:val="22"/>
                  <w:szCs w:val="15"/>
                </w:rPr>
                <w:t>https://fermo.provincia.plugandpay.it/</w:t>
              </w:r>
            </w:hyperlink>
            <w:r w:rsidRPr="009D72B5">
              <w:rPr>
                <w:b/>
                <w:sz w:val="22"/>
                <w:szCs w:val="15"/>
              </w:rPr>
              <w:t xml:space="preserve"> </w:t>
            </w:r>
            <w:r w:rsidR="009D72B5" w:rsidRPr="009D72B5">
              <w:rPr>
                <w:b/>
                <w:sz w:val="22"/>
                <w:szCs w:val="15"/>
              </w:rPr>
              <w:t xml:space="preserve"> oppure </w:t>
            </w:r>
            <w:r w:rsidRPr="009D72B5">
              <w:rPr>
                <w:b/>
                <w:sz w:val="20"/>
              </w:rPr>
              <w:t xml:space="preserve">accedere all’applicazione </w:t>
            </w:r>
            <w:r w:rsidRPr="00F83E58">
              <w:rPr>
                <w:b/>
                <w:noProof/>
                <w:sz w:val="20"/>
              </w:rPr>
              <w:drawing>
                <wp:inline distT="0" distB="0" distL="0" distR="0" wp14:anchorId="3FDAFFC3" wp14:editId="044F3622">
                  <wp:extent cx="342900" cy="142875"/>
                  <wp:effectExtent l="0" t="0" r="0" b="9525"/>
                  <wp:docPr id="3" name="Immagine 3" descr="Pagamenti verso il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gamenti verso il Com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9D72B5">
              <w:rPr>
                <w:b/>
                <w:sz w:val="20"/>
              </w:rPr>
              <w:t xml:space="preserve"> nella Home-page del sito;</w:t>
            </w:r>
            <w:r w:rsidRPr="009D72B5">
              <w:rPr>
                <w:b/>
                <w:noProof/>
                <w:color w:val="0000FF"/>
                <w:sz w:val="11"/>
                <w:szCs w:val="15"/>
              </w:rPr>
              <w:t xml:space="preserve"> </w:t>
            </w:r>
            <w:hyperlink r:id="rId10" w:history="1"/>
          </w:p>
          <w:p w14:paraId="4AE11ED6" w14:textId="17054E9A" w:rsidR="006B0E16" w:rsidRDefault="006B0E16" w:rsidP="006B0E16">
            <w:pPr>
              <w:numPr>
                <w:ilvl w:val="1"/>
                <w:numId w:val="9"/>
              </w:numPr>
              <w:suppressAutoHyphens w:val="0"/>
              <w:jc w:val="both"/>
              <w:rPr>
                <w:b/>
                <w:sz w:val="20"/>
              </w:rPr>
            </w:pPr>
            <w:r w:rsidRPr="00F83E58">
              <w:rPr>
                <w:b/>
                <w:sz w:val="20"/>
              </w:rPr>
              <w:t>selezionare “</w:t>
            </w:r>
            <w:r>
              <w:rPr>
                <w:b/>
                <w:sz w:val="20"/>
              </w:rPr>
              <w:t>Pagamento spontaneo</w:t>
            </w:r>
            <w:r w:rsidRPr="00F83E58">
              <w:rPr>
                <w:b/>
                <w:sz w:val="20"/>
              </w:rPr>
              <w:t>”;</w:t>
            </w:r>
          </w:p>
          <w:p w14:paraId="41A51FAB" w14:textId="77FE3393" w:rsidR="006B0E16" w:rsidRDefault="006B0E16" w:rsidP="006B0E16">
            <w:pPr>
              <w:numPr>
                <w:ilvl w:val="1"/>
                <w:numId w:val="9"/>
              </w:numPr>
              <w:suppressAutoHyphens w:val="0"/>
              <w:jc w:val="both"/>
              <w:rPr>
                <w:b/>
                <w:sz w:val="20"/>
              </w:rPr>
            </w:pPr>
            <w:r w:rsidRPr="00F83E58">
              <w:rPr>
                <w:b/>
                <w:sz w:val="20"/>
              </w:rPr>
              <w:t>selezionare</w:t>
            </w:r>
            <w:r>
              <w:rPr>
                <w:b/>
                <w:sz w:val="20"/>
              </w:rPr>
              <w:t xml:space="preserve"> il servizio: </w:t>
            </w:r>
            <w:r w:rsidRPr="009D72B5">
              <w:rPr>
                <w:b/>
                <w:i/>
                <w:sz w:val="20"/>
                <w:u w:val="single"/>
              </w:rPr>
              <w:t>SPESE ISTRUTT. NUOVO ACCESS/RINNOVO-VOLTURA ACCESS</w:t>
            </w:r>
          </w:p>
          <w:p w14:paraId="6E0D8769" w14:textId="4D5E1CB4" w:rsidR="006B0E16" w:rsidRPr="00F83E58" w:rsidRDefault="006B0E16" w:rsidP="006B0E16">
            <w:pPr>
              <w:numPr>
                <w:ilvl w:val="1"/>
                <w:numId w:val="9"/>
              </w:numPr>
              <w:suppressAutoHyphens w:val="0"/>
              <w:jc w:val="both"/>
              <w:rPr>
                <w:b/>
                <w:sz w:val="20"/>
              </w:rPr>
            </w:pPr>
            <w:r>
              <w:rPr>
                <w:b/>
                <w:sz w:val="20"/>
              </w:rPr>
              <w:t>indicare l’importo da pagare totale di € 25,00</w:t>
            </w:r>
            <w:r w:rsidR="009D72B5">
              <w:rPr>
                <w:b/>
                <w:sz w:val="20"/>
              </w:rPr>
              <w:t>;</w:t>
            </w:r>
          </w:p>
          <w:p w14:paraId="3968DBD9" w14:textId="2E7FF8CA" w:rsidR="006B0E16" w:rsidRPr="00875605" w:rsidRDefault="006B0E16" w:rsidP="006B0E16">
            <w:pPr>
              <w:numPr>
                <w:ilvl w:val="1"/>
                <w:numId w:val="9"/>
              </w:numPr>
              <w:suppressAutoHyphens w:val="0"/>
              <w:jc w:val="both"/>
              <w:rPr>
                <w:b/>
                <w:sz w:val="20"/>
                <w:szCs w:val="20"/>
              </w:rPr>
            </w:pPr>
            <w:r>
              <w:rPr>
                <w:b/>
                <w:sz w:val="20"/>
                <w:szCs w:val="20"/>
              </w:rPr>
              <w:t>compilare i campi con i dati richiesti</w:t>
            </w:r>
            <w:r w:rsidR="009D72B5">
              <w:rPr>
                <w:b/>
                <w:sz w:val="20"/>
                <w:szCs w:val="20"/>
              </w:rPr>
              <w:t>;</w:t>
            </w:r>
          </w:p>
          <w:p w14:paraId="06C6E116" w14:textId="5FB66276" w:rsidR="006B0E16" w:rsidRPr="00875605" w:rsidRDefault="006B0E16" w:rsidP="006B0E16">
            <w:pPr>
              <w:numPr>
                <w:ilvl w:val="1"/>
                <w:numId w:val="9"/>
              </w:numPr>
              <w:suppressAutoHyphens w:val="0"/>
              <w:jc w:val="both"/>
              <w:rPr>
                <w:b/>
                <w:sz w:val="20"/>
                <w:szCs w:val="20"/>
              </w:rPr>
            </w:pPr>
            <w:r w:rsidRPr="00875605">
              <w:rPr>
                <w:b/>
                <w:sz w:val="20"/>
                <w:szCs w:val="20"/>
              </w:rPr>
              <w:t>cliccare sul tasto </w:t>
            </w:r>
            <w:r>
              <w:rPr>
                <w:b/>
                <w:sz w:val="20"/>
                <w:szCs w:val="20"/>
              </w:rPr>
              <w:t>“</w:t>
            </w:r>
            <w:r>
              <w:rPr>
                <w:b/>
                <w:bCs/>
                <w:sz w:val="20"/>
                <w:szCs w:val="20"/>
                <w:u w:val="single"/>
              </w:rPr>
              <w:t>Stampa</w:t>
            </w:r>
            <w:r w:rsidRPr="006B0E16">
              <w:rPr>
                <w:b/>
                <w:bCs/>
                <w:sz w:val="20"/>
                <w:szCs w:val="20"/>
              </w:rPr>
              <w:t>” per pagare presso gli uffici postali o bancari, oppure</w:t>
            </w:r>
            <w:r>
              <w:rPr>
                <w:b/>
                <w:bCs/>
                <w:sz w:val="20"/>
                <w:szCs w:val="20"/>
                <w:u w:val="single"/>
              </w:rPr>
              <w:t xml:space="preserve"> “aggiungi al carrello” o “paga ora” </w:t>
            </w:r>
            <w:r w:rsidRPr="006B0E16">
              <w:rPr>
                <w:b/>
                <w:bCs/>
                <w:sz w:val="20"/>
                <w:szCs w:val="20"/>
              </w:rPr>
              <w:t>se si vuole pagare con strumenti telematici direttamente dal portale;</w:t>
            </w:r>
          </w:p>
          <w:p w14:paraId="1F0C8F1D" w14:textId="53E241A8" w:rsidR="006B0E16" w:rsidRPr="00272414" w:rsidRDefault="006B0E16" w:rsidP="00272414">
            <w:pPr>
              <w:rPr>
                <w:sz w:val="20"/>
                <w:szCs w:val="20"/>
              </w:rPr>
            </w:pPr>
          </w:p>
          <w:p w14:paraId="64ECD779" w14:textId="77777777" w:rsidR="0039176A" w:rsidRDefault="0039176A" w:rsidP="00806DD4">
            <w:pPr>
              <w:numPr>
                <w:ilvl w:val="0"/>
                <w:numId w:val="5"/>
              </w:numPr>
              <w:ind w:left="357" w:hanging="357"/>
              <w:rPr>
                <w:sz w:val="20"/>
                <w:szCs w:val="20"/>
              </w:rPr>
            </w:pPr>
            <w:r>
              <w:rPr>
                <w:sz w:val="20"/>
                <w:szCs w:val="20"/>
              </w:rPr>
              <w:t>Copia di un documento di identità in corso di validità</w:t>
            </w:r>
            <w:r w:rsidR="00DD3998">
              <w:rPr>
                <w:sz w:val="20"/>
                <w:szCs w:val="20"/>
              </w:rPr>
              <w:t xml:space="preserve"> di ciascuno dei richiedenti</w:t>
            </w:r>
          </w:p>
          <w:p w14:paraId="6D131FB6" w14:textId="77777777" w:rsidR="0039176A" w:rsidRPr="00272414" w:rsidRDefault="0039176A" w:rsidP="0039176A">
            <w:pPr>
              <w:rPr>
                <w:sz w:val="20"/>
                <w:szCs w:val="20"/>
              </w:rPr>
            </w:pPr>
          </w:p>
          <w:p w14:paraId="11B47265" w14:textId="77777777" w:rsidR="00806DD4" w:rsidRPr="005F463B" w:rsidRDefault="00806DD4" w:rsidP="00806DD4">
            <w:pPr>
              <w:rPr>
                <w:sz w:val="8"/>
                <w:szCs w:val="8"/>
              </w:rPr>
            </w:pPr>
          </w:p>
        </w:tc>
      </w:tr>
      <w:tr w:rsidR="00806DD4" w:rsidRPr="00B60187" w14:paraId="3BF94FDC" w14:textId="77777777" w:rsidTr="008B5CE9">
        <w:trPr>
          <w:trHeight w:val="1875"/>
        </w:trPr>
        <w:tc>
          <w:tcPr>
            <w:tcW w:w="10848" w:type="dxa"/>
          </w:tcPr>
          <w:p w14:paraId="43FC3596" w14:textId="77777777" w:rsidR="005E0D30" w:rsidRPr="005E0D30" w:rsidRDefault="005E0D30" w:rsidP="00806DD4">
            <w:pPr>
              <w:pStyle w:val="Corpodeltesto31"/>
              <w:spacing w:line="360" w:lineRule="auto"/>
              <w:jc w:val="center"/>
              <w:rPr>
                <w:b/>
                <w:sz w:val="8"/>
                <w:szCs w:val="8"/>
              </w:rPr>
            </w:pPr>
          </w:p>
          <w:p w14:paraId="3DA0860C" w14:textId="77777777" w:rsidR="00806DD4" w:rsidRPr="00B60187" w:rsidRDefault="0039176A" w:rsidP="00806DD4">
            <w:pPr>
              <w:pStyle w:val="Corpodeltesto31"/>
              <w:spacing w:line="360" w:lineRule="auto"/>
            </w:pPr>
            <w:r>
              <w:rPr>
                <w:b/>
              </w:rPr>
              <w:t xml:space="preserve">Chiede / chiedono </w:t>
            </w:r>
            <w:r w:rsidRPr="0039176A">
              <w:t>che</w:t>
            </w:r>
            <w:r>
              <w:rPr>
                <w:b/>
              </w:rPr>
              <w:t xml:space="preserve"> </w:t>
            </w:r>
            <w:r w:rsidR="00806DD4">
              <w:t>t</w:t>
            </w:r>
            <w:r w:rsidR="00806DD4" w:rsidRPr="00B60187">
              <w:t xml:space="preserve">utte le comunicazioni relative alla presente </w:t>
            </w:r>
            <w:r w:rsidR="00DD3998">
              <w:t>istanza</w:t>
            </w:r>
            <w:r w:rsidR="00806DD4" w:rsidRPr="00B60187">
              <w:t xml:space="preserve"> </w:t>
            </w:r>
            <w:r w:rsidR="006E59E9">
              <w:t>vengano</w:t>
            </w:r>
            <w:r w:rsidR="00806DD4" w:rsidRPr="00B60187">
              <w:t xml:space="preserve"> essere trasmesse a:</w:t>
            </w:r>
          </w:p>
          <w:p w14:paraId="524349EF" w14:textId="77777777" w:rsidR="00806DD4" w:rsidRPr="005F463B" w:rsidRDefault="00806DD4" w:rsidP="00806DD4">
            <w:pPr>
              <w:jc w:val="both"/>
              <w:rPr>
                <w:sz w:val="16"/>
                <w:szCs w:val="16"/>
              </w:rPr>
            </w:pPr>
            <w:r w:rsidRPr="005F463B">
              <w:rPr>
                <w:sz w:val="16"/>
                <w:szCs w:val="16"/>
              </w:rPr>
              <w:t>_______________________________________________________________________</w:t>
            </w:r>
            <w:r w:rsidR="005F463B">
              <w:rPr>
                <w:sz w:val="16"/>
                <w:szCs w:val="16"/>
              </w:rPr>
              <w:t>__________________________________________________</w:t>
            </w:r>
            <w:r w:rsidRPr="005F463B">
              <w:rPr>
                <w:sz w:val="16"/>
                <w:szCs w:val="16"/>
              </w:rPr>
              <w:t>_________</w:t>
            </w:r>
          </w:p>
          <w:p w14:paraId="7A782BEA" w14:textId="77777777" w:rsidR="00806DD4" w:rsidRPr="00B60187" w:rsidRDefault="00806DD4" w:rsidP="00806DD4">
            <w:pPr>
              <w:jc w:val="both"/>
            </w:pPr>
          </w:p>
          <w:p w14:paraId="6F39A4E5" w14:textId="77777777" w:rsidR="00806DD4" w:rsidRPr="005F463B" w:rsidRDefault="0039176A" w:rsidP="0039176A">
            <w:pPr>
              <w:pStyle w:val="Corpodeltesto31"/>
              <w:spacing w:line="360" w:lineRule="auto"/>
              <w:rPr>
                <w:sz w:val="16"/>
                <w:szCs w:val="16"/>
              </w:rPr>
            </w:pPr>
            <w:r>
              <w:rPr>
                <w:b/>
              </w:rPr>
              <w:t xml:space="preserve">Chiede / chiedono </w:t>
            </w:r>
            <w:r w:rsidRPr="0039176A">
              <w:t>che</w:t>
            </w:r>
            <w:r>
              <w:rPr>
                <w:b/>
              </w:rPr>
              <w:t xml:space="preserve"> </w:t>
            </w:r>
            <w:r w:rsidR="00806DD4">
              <w:t>t</w:t>
            </w:r>
            <w:r w:rsidR="00806DD4" w:rsidRPr="00B60187">
              <w:t>utte le comunicazioni relative all’autorizzazione</w:t>
            </w:r>
            <w:r>
              <w:t>/concessione</w:t>
            </w:r>
            <w:r w:rsidR="00806DD4" w:rsidRPr="00B60187">
              <w:t xml:space="preserve">, una volta emessa, </w:t>
            </w:r>
            <w:r w:rsidR="006E59E9">
              <w:t>vengano</w:t>
            </w:r>
            <w:r w:rsidR="00806DD4" w:rsidRPr="00B60187">
              <w:t xml:space="preserve"> trasmesse a:</w:t>
            </w:r>
            <w:r>
              <w:t xml:space="preserve"> </w:t>
            </w:r>
            <w:r w:rsidR="00806DD4" w:rsidRPr="005F463B">
              <w:rPr>
                <w:sz w:val="16"/>
                <w:szCs w:val="16"/>
              </w:rPr>
              <w:t>__________________________________________________________________</w:t>
            </w:r>
            <w:r w:rsidR="005F463B">
              <w:rPr>
                <w:sz w:val="16"/>
                <w:szCs w:val="16"/>
              </w:rPr>
              <w:t>_</w:t>
            </w:r>
            <w:r>
              <w:rPr>
                <w:sz w:val="16"/>
                <w:szCs w:val="16"/>
              </w:rPr>
              <w:t>_________</w:t>
            </w:r>
            <w:r w:rsidR="009D3EE4">
              <w:rPr>
                <w:sz w:val="16"/>
                <w:szCs w:val="16"/>
              </w:rPr>
              <w:t>________</w:t>
            </w:r>
            <w:r>
              <w:rPr>
                <w:sz w:val="16"/>
                <w:szCs w:val="16"/>
              </w:rPr>
              <w:t>_______________</w:t>
            </w:r>
            <w:r w:rsidR="005F463B">
              <w:rPr>
                <w:sz w:val="16"/>
                <w:szCs w:val="16"/>
              </w:rPr>
              <w:t>____</w:t>
            </w:r>
          </w:p>
          <w:p w14:paraId="1177CCD2" w14:textId="77777777" w:rsidR="00806DD4" w:rsidRPr="005E0D30" w:rsidRDefault="00806DD4" w:rsidP="00806DD4">
            <w:pPr>
              <w:jc w:val="both"/>
              <w:rPr>
                <w:sz w:val="8"/>
                <w:szCs w:val="8"/>
              </w:rPr>
            </w:pPr>
          </w:p>
        </w:tc>
      </w:tr>
      <w:tr w:rsidR="008F1CA0" w:rsidRPr="00B60187" w14:paraId="116BEA13" w14:textId="77777777" w:rsidTr="008B5CE9">
        <w:trPr>
          <w:trHeight w:val="1875"/>
        </w:trPr>
        <w:tc>
          <w:tcPr>
            <w:tcW w:w="10848" w:type="dxa"/>
          </w:tcPr>
          <w:p w14:paraId="66796DE8" w14:textId="77777777" w:rsidR="008F1CA0" w:rsidRDefault="008F1CA0" w:rsidP="008F1CA0">
            <w:pPr>
              <w:pStyle w:val="NormaleWeb"/>
              <w:spacing w:before="0" w:beforeAutospacing="0" w:after="0" w:afterAutospacing="0"/>
              <w:jc w:val="both"/>
            </w:pPr>
          </w:p>
          <w:p w14:paraId="5B7A45F4" w14:textId="52176D72" w:rsidR="008B5CE9" w:rsidRPr="009D3EE4" w:rsidRDefault="008B5CE9" w:rsidP="008B5CE9">
            <w:pPr>
              <w:pStyle w:val="Corpodeltesto31"/>
              <w:spacing w:line="360" w:lineRule="auto"/>
            </w:pPr>
            <w:r>
              <w:rPr>
                <w:b/>
              </w:rPr>
              <w:t xml:space="preserve">Chiede / chiedono </w:t>
            </w:r>
            <w:r w:rsidRPr="009D3EE4">
              <w:t>che il bollettino di pagamento del canone eventualmente dovuto</w:t>
            </w:r>
            <w:r>
              <w:t xml:space="preserve"> venga inviato:</w:t>
            </w:r>
          </w:p>
          <w:p w14:paraId="7CDA9853" w14:textId="77777777" w:rsidR="008B5CE9" w:rsidRPr="00C33634" w:rsidRDefault="008B5CE9" w:rsidP="008B5CE9">
            <w:pPr>
              <w:pStyle w:val="Corpodeltesto31"/>
              <w:spacing w:line="360" w:lineRule="auto"/>
            </w:pPr>
            <w:r w:rsidRPr="00B948D1">
              <w:rPr>
                <w:b/>
                <w:sz w:val="20"/>
                <w:szCs w:val="20"/>
                <w:lang w:eastAsia="it-IT"/>
              </w:rPr>
              <w:sym w:font="Wingdings 2" w:char="F02A"/>
            </w:r>
            <w:r w:rsidRPr="00C33634">
              <w:t xml:space="preserve"> al </w:t>
            </w:r>
            <w:proofErr w:type="spellStart"/>
            <w:r w:rsidRPr="00C33634">
              <w:t>sig</w:t>
            </w:r>
            <w:proofErr w:type="spellEnd"/>
            <w:r w:rsidRPr="00C33634">
              <w:t xml:space="preserve"> / </w:t>
            </w:r>
            <w:r>
              <w:t>alla sig. ra ________________ (</w:t>
            </w:r>
            <w:r w:rsidRPr="00C33634">
              <w:t xml:space="preserve">intestatario/a </w:t>
            </w:r>
            <w:r>
              <w:t xml:space="preserve">- </w:t>
            </w:r>
            <w:r w:rsidRPr="00C33634">
              <w:t>cointestat</w:t>
            </w:r>
            <w:r>
              <w:t>a</w:t>
            </w:r>
            <w:r w:rsidRPr="00C33634">
              <w:t>rio/a)</w:t>
            </w:r>
          </w:p>
          <w:p w14:paraId="69129D90" w14:textId="77777777" w:rsidR="008B5CE9" w:rsidRPr="00C33634" w:rsidRDefault="008B5CE9" w:rsidP="008B5CE9">
            <w:pPr>
              <w:pStyle w:val="Corpodeltesto31"/>
              <w:spacing w:line="360" w:lineRule="auto"/>
            </w:pPr>
            <w:r w:rsidRPr="00B948D1">
              <w:rPr>
                <w:b/>
                <w:sz w:val="20"/>
                <w:szCs w:val="20"/>
                <w:lang w:eastAsia="it-IT"/>
              </w:rPr>
              <w:sym w:font="Wingdings 2" w:char="F02A"/>
            </w:r>
            <w:r w:rsidRPr="00C33634">
              <w:t xml:space="preserve"> a ciascuno degli intestatari del provvedimento, con indicazione dell’importo suddiviso in parti uguali</w:t>
            </w:r>
          </w:p>
          <w:p w14:paraId="0A338F6F" w14:textId="77777777" w:rsidR="008B5CE9" w:rsidRPr="00C33634" w:rsidRDefault="008B5CE9" w:rsidP="008B5CE9">
            <w:pPr>
              <w:pStyle w:val="Corpodeltesto31"/>
              <w:spacing w:line="360" w:lineRule="auto"/>
            </w:pPr>
            <w:r w:rsidRPr="00B948D1">
              <w:rPr>
                <w:b/>
                <w:sz w:val="20"/>
                <w:szCs w:val="20"/>
                <w:lang w:eastAsia="it-IT"/>
              </w:rPr>
              <w:sym w:font="Wingdings 2" w:char="F02A"/>
            </w:r>
            <w:r w:rsidRPr="00C33634">
              <w:t xml:space="preserve"> ai seguenti </w:t>
            </w:r>
            <w:proofErr w:type="gramStart"/>
            <w:r w:rsidRPr="00C33634">
              <w:t>intestatari:_</w:t>
            </w:r>
            <w:proofErr w:type="gramEnd"/>
            <w:r w:rsidRPr="00C33634">
              <w:t>____________________, ________________ con</w:t>
            </w:r>
            <w:r>
              <w:t xml:space="preserve"> l’</w:t>
            </w:r>
            <w:r w:rsidRPr="00C33634">
              <w:t>indicazione dell’importo suddiviso in parti uguali tra essi</w:t>
            </w:r>
          </w:p>
          <w:p w14:paraId="77123AEF" w14:textId="77777777" w:rsidR="007346FD" w:rsidRPr="007346FD" w:rsidRDefault="007346FD" w:rsidP="007346FD">
            <w:pPr>
              <w:pStyle w:val="Corpodeltesto31"/>
              <w:spacing w:line="360" w:lineRule="auto"/>
              <w:rPr>
                <w:b/>
                <w:sz w:val="8"/>
                <w:szCs w:val="8"/>
              </w:rPr>
            </w:pPr>
          </w:p>
        </w:tc>
      </w:tr>
      <w:tr w:rsidR="008B5CE9" w:rsidRPr="00B60187" w14:paraId="6E0D81BE" w14:textId="77777777" w:rsidTr="008B5CE9">
        <w:trPr>
          <w:trHeight w:val="1875"/>
        </w:trPr>
        <w:tc>
          <w:tcPr>
            <w:tcW w:w="10848" w:type="dxa"/>
          </w:tcPr>
          <w:p w14:paraId="73FF8921" w14:textId="77777777" w:rsidR="008B5CE9" w:rsidRPr="009D72B5" w:rsidRDefault="008B5CE9" w:rsidP="008B5CE9">
            <w:pPr>
              <w:pStyle w:val="Corpodeltesto31"/>
              <w:spacing w:line="240" w:lineRule="auto"/>
              <w:jc w:val="center"/>
              <w:rPr>
                <w:b/>
                <w:sz w:val="22"/>
              </w:rPr>
            </w:pPr>
            <w:r w:rsidRPr="009D72B5">
              <w:rPr>
                <w:b/>
                <w:sz w:val="22"/>
              </w:rPr>
              <w:t xml:space="preserve">CHIEDE DI USUFRUIRE DELLE SPECIALI AGEVOLAZIONI DI CUI </w:t>
            </w:r>
          </w:p>
          <w:p w14:paraId="2D3CB9F7" w14:textId="47A7736D" w:rsidR="008B5CE9" w:rsidRPr="009D72B5" w:rsidRDefault="008B5CE9" w:rsidP="008B5CE9">
            <w:pPr>
              <w:pStyle w:val="Corpodeltesto31"/>
              <w:spacing w:line="240" w:lineRule="auto"/>
              <w:jc w:val="center"/>
              <w:rPr>
                <w:b/>
                <w:sz w:val="22"/>
              </w:rPr>
            </w:pPr>
            <w:r w:rsidRPr="009D72B5">
              <w:rPr>
                <w:b/>
                <w:sz w:val="22"/>
              </w:rPr>
              <w:t xml:space="preserve">ALL’ART. </w:t>
            </w:r>
            <w:r w:rsidR="009D72B5" w:rsidRPr="009D72B5">
              <w:rPr>
                <w:b/>
                <w:sz w:val="22"/>
              </w:rPr>
              <w:t>31</w:t>
            </w:r>
            <w:r w:rsidRPr="009D72B5">
              <w:rPr>
                <w:b/>
                <w:sz w:val="22"/>
              </w:rPr>
              <w:t xml:space="preserve"> DEL </w:t>
            </w:r>
            <w:r w:rsidR="009D72B5" w:rsidRPr="009D72B5">
              <w:rPr>
                <w:b/>
                <w:sz w:val="22"/>
              </w:rPr>
              <w:t>REGOLAMENTO PER L’APPLICAZIONE DEL CANONE PATRIMONIALE DI CONCESSIONE, AUTORIZZAZIONE O ESPOSIZIONE PUBBLICITARIA</w:t>
            </w:r>
          </w:p>
          <w:p w14:paraId="0DB6FFB1" w14:textId="77777777" w:rsidR="008B5CE9" w:rsidRDefault="008B5CE9" w:rsidP="00282F6F">
            <w:pPr>
              <w:pStyle w:val="Corpodeltesto31"/>
              <w:spacing w:line="240" w:lineRule="auto"/>
            </w:pPr>
            <w:r>
              <w:t>A tal fine dichiara di essere:</w:t>
            </w:r>
          </w:p>
          <w:p w14:paraId="407BDD4D" w14:textId="77777777" w:rsidR="008B5CE9" w:rsidRDefault="008B5CE9" w:rsidP="00282F6F">
            <w:pPr>
              <w:pStyle w:val="Corpodeltesto31"/>
              <w:spacing w:line="240" w:lineRule="auto"/>
            </w:pPr>
            <w:r w:rsidRPr="00B948D1">
              <w:rPr>
                <w:b/>
                <w:sz w:val="20"/>
                <w:szCs w:val="20"/>
                <w:lang w:eastAsia="it-IT"/>
              </w:rPr>
              <w:sym w:font="Wingdings 2" w:char="F02A"/>
            </w:r>
            <w:r>
              <w:rPr>
                <w:b/>
                <w:sz w:val="20"/>
                <w:szCs w:val="20"/>
                <w:lang w:eastAsia="it-IT"/>
              </w:rPr>
              <w:t xml:space="preserve">   </w:t>
            </w:r>
            <w:r>
              <w:t>Pensionato nella gestione agricola</w:t>
            </w:r>
          </w:p>
          <w:p w14:paraId="6AE5AF0F" w14:textId="77777777" w:rsidR="008B5CE9" w:rsidRDefault="008B5CE9" w:rsidP="00282F6F">
            <w:pPr>
              <w:pStyle w:val="Corpodeltesto31"/>
              <w:spacing w:line="240" w:lineRule="auto"/>
            </w:pPr>
            <w:r w:rsidRPr="00B948D1">
              <w:rPr>
                <w:b/>
                <w:sz w:val="20"/>
                <w:szCs w:val="20"/>
                <w:lang w:eastAsia="it-IT"/>
              </w:rPr>
              <w:sym w:font="Wingdings 2" w:char="F02A"/>
            </w:r>
            <w:r>
              <w:rPr>
                <w:b/>
                <w:sz w:val="20"/>
                <w:szCs w:val="20"/>
                <w:lang w:eastAsia="it-IT"/>
              </w:rPr>
              <w:t xml:space="preserve">   </w:t>
            </w:r>
            <w:r>
              <w:t>Imprenditore agricolo iscritto alla C.C.I.A.A.</w:t>
            </w:r>
          </w:p>
          <w:p w14:paraId="402F34E8" w14:textId="7B62A70E" w:rsidR="008B5CE9" w:rsidRDefault="008B5CE9" w:rsidP="008B5CE9">
            <w:pPr>
              <w:pStyle w:val="NormaleWeb"/>
              <w:spacing w:before="0" w:beforeAutospacing="0" w:after="0" w:afterAutospacing="0"/>
              <w:jc w:val="both"/>
            </w:pPr>
            <w:r w:rsidRPr="00B948D1">
              <w:rPr>
                <w:b/>
                <w:sz w:val="20"/>
                <w:szCs w:val="20"/>
              </w:rPr>
              <w:sym w:font="Wingdings 2" w:char="F02A"/>
            </w:r>
            <w:r>
              <w:rPr>
                <w:b/>
                <w:sz w:val="20"/>
                <w:szCs w:val="20"/>
              </w:rPr>
              <w:t xml:space="preserve">   </w:t>
            </w:r>
            <w:r>
              <w:t>Coltivatore diretto iscritto alla relativa gestione previdenziale</w:t>
            </w:r>
          </w:p>
        </w:tc>
      </w:tr>
      <w:tr w:rsidR="0039176A" w:rsidRPr="00AD5404" w14:paraId="14CB3161" w14:textId="77777777" w:rsidTr="008B5CE9">
        <w:trPr>
          <w:trHeight w:val="1875"/>
        </w:trPr>
        <w:tc>
          <w:tcPr>
            <w:tcW w:w="10848" w:type="dxa"/>
          </w:tcPr>
          <w:p w14:paraId="17375195" w14:textId="77777777" w:rsidR="0039176A" w:rsidRPr="00282F6F" w:rsidRDefault="0039176A" w:rsidP="0039176A">
            <w:pPr>
              <w:pStyle w:val="NormaleWeb"/>
              <w:spacing w:before="0" w:beforeAutospacing="0" w:after="0" w:afterAutospacing="0"/>
              <w:rPr>
                <w:sz w:val="6"/>
              </w:rPr>
            </w:pPr>
          </w:p>
          <w:p w14:paraId="404188D6" w14:textId="1810FF01" w:rsidR="0039176A" w:rsidRPr="00AD5404" w:rsidRDefault="0039176A" w:rsidP="0039176A">
            <w:pPr>
              <w:pStyle w:val="NormaleWeb"/>
              <w:spacing w:before="0" w:beforeAutospacing="0" w:after="0" w:afterAutospacing="0"/>
              <w:jc w:val="both"/>
            </w:pPr>
            <w:r w:rsidRPr="00AD5404">
              <w:t>Consapevole/i che le dichiarazioni mendaci, la falsità negli atti e l’uso di atti falsi, sono punite con sanzioni penali, ai sensi dell’art. 76 del D.P.R. n</w:t>
            </w:r>
            <w:r w:rsidR="00A5259A" w:rsidRPr="00AD5404">
              <w:t>.</w:t>
            </w:r>
            <w:r w:rsidRPr="00AD5404">
              <w:t xml:space="preserve"> 445 del 28/12/2000 </w:t>
            </w:r>
            <w:r w:rsidRPr="00AD5404">
              <w:rPr>
                <w:b/>
              </w:rPr>
              <w:t>dichiara/dichiarano</w:t>
            </w:r>
            <w:r w:rsidRPr="00AD5404">
              <w:t xml:space="preserve">, sotto la propria </w:t>
            </w:r>
            <w:r w:rsidR="00AD7505" w:rsidRPr="00AD5404">
              <w:t xml:space="preserve">responsabilità, </w:t>
            </w:r>
            <w:r w:rsidRPr="00AD5404">
              <w:t>che tutti i dati e le dichiarazioni sopra riportati corrispondono al vero.</w:t>
            </w:r>
          </w:p>
          <w:p w14:paraId="5F1399E9" w14:textId="77777777" w:rsidR="0069767E" w:rsidRPr="00AD5404" w:rsidRDefault="0069767E" w:rsidP="0039176A">
            <w:pPr>
              <w:pStyle w:val="NormaleWeb"/>
              <w:spacing w:before="0" w:beforeAutospacing="0" w:after="0" w:afterAutospacing="0"/>
              <w:jc w:val="both"/>
            </w:pPr>
          </w:p>
          <w:p w14:paraId="586F521A" w14:textId="77957F11" w:rsidR="0069767E" w:rsidRPr="00AD5404" w:rsidRDefault="0069767E" w:rsidP="0069767E">
            <w:pPr>
              <w:autoSpaceDE w:val="0"/>
              <w:jc w:val="both"/>
              <w:rPr>
                <w:rFonts w:eastAsia="Garamond"/>
                <w:color w:val="000000"/>
              </w:rPr>
            </w:pPr>
            <w:r w:rsidRPr="00AD5404">
              <w:rPr>
                <w:bCs/>
              </w:rPr>
              <w:t>Si</w:t>
            </w:r>
            <w:r w:rsidRPr="00AD5404">
              <w:rPr>
                <w:b/>
              </w:rPr>
              <w:t xml:space="preserve"> </w:t>
            </w:r>
            <w:r w:rsidRPr="00AD5404">
              <w:rPr>
                <w:rFonts w:eastAsia="Garamond"/>
                <w:color w:val="000000"/>
              </w:rPr>
              <w:t xml:space="preserve">autorizza la Provincia di Fermo al trattamento dei dati personali forniti ai sensi del </w:t>
            </w:r>
            <w:r w:rsidRPr="00AD5404">
              <w:t>Regolamento Europeo del 27 aprile 2016 n. 679 (</w:t>
            </w:r>
            <w:r w:rsidRPr="00AD5404">
              <w:rPr>
                <w:i/>
                <w:iCs/>
              </w:rPr>
              <w:t xml:space="preserve">General Data Protection Regulation,) </w:t>
            </w:r>
            <w:r w:rsidRPr="00AD5404">
              <w:t>e del D. Lgs. n. 196 del 30/06/2003 recante “</w:t>
            </w:r>
            <w:r w:rsidRPr="00AD5404">
              <w:rPr>
                <w:i/>
                <w:iCs/>
              </w:rPr>
              <w:t>Codice in materia di protezione dei dati personali</w:t>
            </w:r>
            <w:r w:rsidRPr="00AD5404">
              <w:t xml:space="preserve">”, come integrato e modificato con D. Lgs. del 10/08/2018 n. 101. </w:t>
            </w:r>
          </w:p>
          <w:p w14:paraId="7138380D" w14:textId="41AD8E14" w:rsidR="0039176A" w:rsidRPr="00AD5404" w:rsidRDefault="0039176A" w:rsidP="00806DD4">
            <w:pPr>
              <w:pStyle w:val="Corpodeltesto31"/>
              <w:spacing w:line="360" w:lineRule="auto"/>
              <w:jc w:val="center"/>
              <w:rPr>
                <w:b/>
                <w:sz w:val="8"/>
                <w:szCs w:val="8"/>
              </w:rPr>
            </w:pPr>
          </w:p>
        </w:tc>
      </w:tr>
      <w:tr w:rsidR="002D1CE9" w:rsidRPr="00AD5404" w14:paraId="6E588355" w14:textId="77777777" w:rsidTr="008B5CE9">
        <w:trPr>
          <w:trHeight w:val="1735"/>
        </w:trPr>
        <w:tc>
          <w:tcPr>
            <w:tcW w:w="10848"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03"/>
              <w:gridCol w:w="5303"/>
            </w:tblGrid>
            <w:tr w:rsidR="002D1CE9" w:rsidRPr="00AD5404" w14:paraId="23EB94C4" w14:textId="77777777" w:rsidTr="00686D88">
              <w:trPr>
                <w:trHeight w:val="470"/>
              </w:trPr>
              <w:tc>
                <w:tcPr>
                  <w:tcW w:w="10606" w:type="dxa"/>
                  <w:gridSpan w:val="2"/>
                  <w:shd w:val="clear" w:color="auto" w:fill="auto"/>
                </w:tcPr>
                <w:p w14:paraId="63D10CFB" w14:textId="77777777" w:rsidR="002D1CE9" w:rsidRPr="00AD5404" w:rsidRDefault="002D1CE9" w:rsidP="00686D88">
                  <w:pPr>
                    <w:spacing w:before="120"/>
                    <w:jc w:val="both"/>
                    <w:rPr>
                      <w:bCs/>
                      <w:sz w:val="20"/>
                    </w:rPr>
                  </w:pPr>
                  <w:r w:rsidRPr="00AD5404">
                    <w:rPr>
                      <w:bCs/>
                      <w:sz w:val="20"/>
                    </w:rPr>
                    <w:t>_________________________, li ______________</w:t>
                  </w:r>
                </w:p>
                <w:p w14:paraId="65EBD8DD" w14:textId="77777777" w:rsidR="0039176A" w:rsidRPr="00AD5404" w:rsidRDefault="0039176A" w:rsidP="00686D88">
                  <w:pPr>
                    <w:spacing w:before="120"/>
                    <w:jc w:val="both"/>
                    <w:rPr>
                      <w:bCs/>
                      <w:sz w:val="20"/>
                    </w:rPr>
                  </w:pPr>
                </w:p>
              </w:tc>
            </w:tr>
            <w:tr w:rsidR="002D1CE9" w:rsidRPr="00AD5404" w14:paraId="47D77A88" w14:textId="77777777" w:rsidTr="00686D88">
              <w:trPr>
                <w:trHeight w:val="307"/>
              </w:trPr>
              <w:tc>
                <w:tcPr>
                  <w:tcW w:w="10606" w:type="dxa"/>
                  <w:gridSpan w:val="2"/>
                  <w:shd w:val="clear" w:color="auto" w:fill="auto"/>
                </w:tcPr>
                <w:p w14:paraId="1FB6EE0F" w14:textId="77777777" w:rsidR="002D1CE9" w:rsidRPr="00AD5404" w:rsidRDefault="002D1CE9" w:rsidP="00686D88">
                  <w:pPr>
                    <w:jc w:val="center"/>
                    <w:rPr>
                      <w:bCs/>
                      <w:sz w:val="20"/>
                    </w:rPr>
                  </w:pPr>
                  <w:r w:rsidRPr="00AD5404">
                    <w:rPr>
                      <w:bCs/>
                      <w:sz w:val="20"/>
                    </w:rPr>
                    <w:t>Firma richiedente/i</w:t>
                  </w:r>
                </w:p>
              </w:tc>
            </w:tr>
            <w:tr w:rsidR="002D1CE9" w:rsidRPr="00AD5404" w14:paraId="25C00FE2" w14:textId="77777777" w:rsidTr="00686D88">
              <w:trPr>
                <w:trHeight w:val="470"/>
              </w:trPr>
              <w:tc>
                <w:tcPr>
                  <w:tcW w:w="5303" w:type="dxa"/>
                  <w:shd w:val="clear" w:color="auto" w:fill="auto"/>
                </w:tcPr>
                <w:p w14:paraId="30849F61" w14:textId="77777777" w:rsidR="002D1CE9" w:rsidRPr="00AD5404" w:rsidRDefault="002D1CE9" w:rsidP="00686D88">
                  <w:pPr>
                    <w:spacing w:before="120"/>
                    <w:jc w:val="both"/>
                    <w:rPr>
                      <w:bCs/>
                      <w:sz w:val="20"/>
                    </w:rPr>
                  </w:pPr>
                  <w:r w:rsidRPr="00AD5404">
                    <w:rPr>
                      <w:bCs/>
                      <w:sz w:val="20"/>
                    </w:rPr>
                    <w:t>……………………………………………………………</w:t>
                  </w:r>
                </w:p>
              </w:tc>
              <w:tc>
                <w:tcPr>
                  <w:tcW w:w="5303" w:type="dxa"/>
                  <w:shd w:val="clear" w:color="auto" w:fill="auto"/>
                </w:tcPr>
                <w:p w14:paraId="6AE31C42" w14:textId="77777777" w:rsidR="002D1CE9" w:rsidRPr="00AD5404" w:rsidRDefault="002D1CE9" w:rsidP="00686D88">
                  <w:pPr>
                    <w:spacing w:before="120"/>
                    <w:jc w:val="both"/>
                    <w:rPr>
                      <w:bCs/>
                      <w:sz w:val="20"/>
                    </w:rPr>
                  </w:pPr>
                  <w:r w:rsidRPr="00AD5404">
                    <w:rPr>
                      <w:bCs/>
                      <w:sz w:val="20"/>
                    </w:rPr>
                    <w:t>……………………………………………………………</w:t>
                  </w:r>
                </w:p>
              </w:tc>
            </w:tr>
            <w:tr w:rsidR="002D1CE9" w:rsidRPr="00AD5404" w14:paraId="7E90A593" w14:textId="77777777" w:rsidTr="00686D88">
              <w:trPr>
                <w:trHeight w:val="491"/>
              </w:trPr>
              <w:tc>
                <w:tcPr>
                  <w:tcW w:w="5303" w:type="dxa"/>
                  <w:shd w:val="clear" w:color="auto" w:fill="auto"/>
                </w:tcPr>
                <w:p w14:paraId="542E06F9" w14:textId="77777777" w:rsidR="002D1CE9" w:rsidRPr="00AD5404" w:rsidRDefault="002D1CE9" w:rsidP="00686D88">
                  <w:pPr>
                    <w:spacing w:before="120"/>
                    <w:jc w:val="both"/>
                    <w:rPr>
                      <w:bCs/>
                      <w:sz w:val="20"/>
                    </w:rPr>
                  </w:pPr>
                  <w:r w:rsidRPr="00AD5404">
                    <w:rPr>
                      <w:bCs/>
                      <w:sz w:val="20"/>
                    </w:rPr>
                    <w:t>……………………………………………………………</w:t>
                  </w:r>
                </w:p>
              </w:tc>
              <w:tc>
                <w:tcPr>
                  <w:tcW w:w="5303" w:type="dxa"/>
                  <w:shd w:val="clear" w:color="auto" w:fill="auto"/>
                </w:tcPr>
                <w:p w14:paraId="04CE6F4E" w14:textId="77777777" w:rsidR="002D1CE9" w:rsidRPr="00AD5404" w:rsidRDefault="002D1CE9" w:rsidP="00686D88">
                  <w:pPr>
                    <w:spacing w:before="120"/>
                    <w:jc w:val="both"/>
                    <w:rPr>
                      <w:bCs/>
                      <w:sz w:val="20"/>
                    </w:rPr>
                  </w:pPr>
                  <w:r w:rsidRPr="00AD5404">
                    <w:rPr>
                      <w:bCs/>
                      <w:sz w:val="20"/>
                    </w:rPr>
                    <w:t>……………………………………………………………</w:t>
                  </w:r>
                </w:p>
              </w:tc>
            </w:tr>
          </w:tbl>
          <w:p w14:paraId="0E2CF8FC" w14:textId="77777777" w:rsidR="002D1CE9" w:rsidRPr="00AD5404" w:rsidRDefault="002D1CE9" w:rsidP="00806DD4">
            <w:pPr>
              <w:pStyle w:val="Corpodeltesto31"/>
              <w:spacing w:line="360" w:lineRule="auto"/>
              <w:jc w:val="center"/>
              <w:rPr>
                <w:b/>
                <w:sz w:val="8"/>
                <w:szCs w:val="8"/>
              </w:rPr>
            </w:pPr>
          </w:p>
        </w:tc>
      </w:tr>
    </w:tbl>
    <w:p w14:paraId="54B33F07" w14:textId="64451611" w:rsidR="00B60187" w:rsidRPr="00AD5404" w:rsidRDefault="00B60187" w:rsidP="002D1CE9">
      <w:pPr>
        <w:spacing w:line="360" w:lineRule="auto"/>
        <w:jc w:val="both"/>
        <w:rPr>
          <w:sz w:val="6"/>
        </w:rPr>
      </w:pPr>
    </w:p>
    <w:p w14:paraId="056A25BC" w14:textId="77777777" w:rsidR="002B7599" w:rsidRPr="00AD5404" w:rsidRDefault="002B7599" w:rsidP="000F309C">
      <w:pPr>
        <w:jc w:val="center"/>
        <w:rPr>
          <w:b/>
          <w:lang w:eastAsia="it-IT"/>
        </w:rPr>
      </w:pPr>
    </w:p>
    <w:p w14:paraId="73749CB5" w14:textId="1717C195" w:rsidR="000F309C" w:rsidRPr="00AD5404" w:rsidRDefault="000F309C" w:rsidP="000F309C">
      <w:pPr>
        <w:jc w:val="center"/>
      </w:pPr>
      <w:r w:rsidRPr="00AD5404">
        <w:rPr>
          <w:b/>
          <w:lang w:eastAsia="it-IT"/>
        </w:rPr>
        <w:lastRenderedPageBreak/>
        <w:t>INFORMATIVA PRIVACY</w:t>
      </w:r>
    </w:p>
    <w:p w14:paraId="5BACCC08" w14:textId="77777777" w:rsidR="000F309C" w:rsidRPr="00AD5404" w:rsidRDefault="000F309C" w:rsidP="000F309C">
      <w:pPr>
        <w:jc w:val="both"/>
        <w:rPr>
          <w:b/>
          <w:lang w:eastAsia="it-IT"/>
        </w:rPr>
      </w:pPr>
    </w:p>
    <w:p w14:paraId="0F1C278D" w14:textId="2228DE8B" w:rsidR="000F309C" w:rsidRPr="00AD5404" w:rsidRDefault="000F309C" w:rsidP="000F309C">
      <w:pPr>
        <w:jc w:val="both"/>
      </w:pPr>
      <w:r w:rsidRPr="00AD5404">
        <w:rPr>
          <w:lang w:eastAsia="it-IT"/>
        </w:rPr>
        <w:t>La Provincia di Fermo tratta i dati personali</w:t>
      </w:r>
      <w:r w:rsidR="002B7599" w:rsidRPr="00AD5404">
        <w:rPr>
          <w:lang w:eastAsia="it-IT"/>
        </w:rPr>
        <w:t xml:space="preserve"> relativi al presente procedimento</w:t>
      </w:r>
      <w:r w:rsidRPr="00AD5404">
        <w:rPr>
          <w:lang w:eastAsia="it-IT"/>
        </w:rPr>
        <w:t xml:space="preserve"> </w:t>
      </w:r>
      <w:r w:rsidR="0069767E" w:rsidRPr="00AD5404">
        <w:rPr>
          <w:lang w:eastAsia="it-IT"/>
        </w:rPr>
        <w:t xml:space="preserve">in conformità al </w:t>
      </w:r>
      <w:r w:rsidRPr="00AD5404">
        <w:rPr>
          <w:bCs/>
          <w:color w:val="000000"/>
          <w:lang w:eastAsia="it-IT"/>
        </w:rPr>
        <w:t>Regolamento UE 2016/679</w:t>
      </w:r>
      <w:r w:rsidRPr="00AD5404">
        <w:rPr>
          <w:color w:val="000000"/>
          <w:lang w:eastAsia="it-IT"/>
        </w:rPr>
        <w:t xml:space="preserve"> (Regolamento Generale sulla Protezione dei dati – GDPR)</w:t>
      </w:r>
      <w:r w:rsidR="0069767E" w:rsidRPr="00AD5404">
        <w:rPr>
          <w:color w:val="000000"/>
          <w:lang w:eastAsia="it-IT"/>
        </w:rPr>
        <w:t>, al</w:t>
      </w:r>
      <w:r w:rsidR="002B7599" w:rsidRPr="00AD5404">
        <w:rPr>
          <w:color w:val="000000"/>
          <w:lang w:eastAsia="it-IT"/>
        </w:rPr>
        <w:t xml:space="preserve"> D. Lgs. 196/2003 </w:t>
      </w:r>
      <w:r w:rsidRPr="00AD5404">
        <w:rPr>
          <w:color w:val="000000"/>
          <w:lang w:eastAsia="it-IT"/>
        </w:rPr>
        <w:t>(Codice in materia di protezione dei dati personali)</w:t>
      </w:r>
      <w:r w:rsidR="002B7599" w:rsidRPr="00AD5404">
        <w:rPr>
          <w:color w:val="000000"/>
          <w:lang w:eastAsia="it-IT"/>
        </w:rPr>
        <w:t xml:space="preserve">, come </w:t>
      </w:r>
      <w:r w:rsidRPr="00AD5404">
        <w:rPr>
          <w:color w:val="000000"/>
          <w:lang w:eastAsia="it-IT"/>
        </w:rPr>
        <w:t>modificato</w:t>
      </w:r>
      <w:r w:rsidR="002B7599" w:rsidRPr="00AD5404">
        <w:rPr>
          <w:color w:val="000000"/>
          <w:lang w:eastAsia="it-IT"/>
        </w:rPr>
        <w:t xml:space="preserve"> ed integrato </w:t>
      </w:r>
      <w:r w:rsidRPr="00AD5404">
        <w:rPr>
          <w:color w:val="000000"/>
          <w:lang w:eastAsia="it-IT"/>
        </w:rPr>
        <w:t>dal D</w:t>
      </w:r>
      <w:r w:rsidR="002B7599" w:rsidRPr="00AD5404">
        <w:rPr>
          <w:color w:val="000000"/>
          <w:lang w:eastAsia="it-IT"/>
        </w:rPr>
        <w:t xml:space="preserve">. Lgs. </w:t>
      </w:r>
      <w:r w:rsidRPr="00AD5404">
        <w:rPr>
          <w:color w:val="000000"/>
          <w:lang w:eastAsia="it-IT"/>
        </w:rPr>
        <w:t>101/2018</w:t>
      </w:r>
      <w:r w:rsidR="002B7599" w:rsidRPr="00AD5404">
        <w:rPr>
          <w:color w:val="000000"/>
          <w:lang w:eastAsia="it-IT"/>
        </w:rPr>
        <w:t xml:space="preserve"> ed al Regolamento provinciale per il trattamento dei dati personali approvato con DCP n. 23 del 28/11/2019</w:t>
      </w:r>
      <w:r w:rsidRPr="00AD5404">
        <w:rPr>
          <w:color w:val="000000"/>
          <w:lang w:eastAsia="it-IT"/>
        </w:rPr>
        <w:t>.</w:t>
      </w:r>
    </w:p>
    <w:p w14:paraId="4625FB21" w14:textId="77777777" w:rsidR="000F309C" w:rsidRPr="00AD5404" w:rsidRDefault="000F309C" w:rsidP="000F309C">
      <w:pPr>
        <w:jc w:val="center"/>
        <w:rPr>
          <w:b/>
          <w:lang w:eastAsia="it-IT"/>
        </w:rPr>
      </w:pPr>
    </w:p>
    <w:p w14:paraId="3A1FEF97" w14:textId="77777777" w:rsidR="000F309C" w:rsidRPr="00AD5404" w:rsidRDefault="000F309C" w:rsidP="000F309C">
      <w:pPr>
        <w:jc w:val="center"/>
      </w:pPr>
      <w:r w:rsidRPr="00AD5404">
        <w:rPr>
          <w:b/>
          <w:lang w:eastAsia="it-IT"/>
        </w:rPr>
        <w:t>Titolare del trattamento e Responsabile della Protezione Dati</w:t>
      </w:r>
    </w:p>
    <w:p w14:paraId="76373C15" w14:textId="77777777" w:rsidR="000F309C" w:rsidRPr="00AD5404" w:rsidRDefault="000F309C" w:rsidP="000F309C">
      <w:pPr>
        <w:jc w:val="center"/>
        <w:rPr>
          <w:b/>
          <w:lang w:eastAsia="it-IT"/>
        </w:rPr>
      </w:pPr>
    </w:p>
    <w:p w14:paraId="4008F5BA" w14:textId="7C00EE90" w:rsidR="000F309C" w:rsidRPr="00AD5404" w:rsidRDefault="000F309C" w:rsidP="000F309C">
      <w:pPr>
        <w:jc w:val="both"/>
      </w:pPr>
      <w:r w:rsidRPr="00AD5404">
        <w:rPr>
          <w:lang w:eastAsia="it-IT"/>
        </w:rPr>
        <w:t xml:space="preserve">Il Titolare del trattamento è la Provincia di Fermo, con sede legale </w:t>
      </w:r>
      <w:r w:rsidR="0069767E" w:rsidRPr="00AD5404">
        <w:rPr>
          <w:lang w:eastAsia="it-IT"/>
        </w:rPr>
        <w:t xml:space="preserve">a Fermo </w:t>
      </w:r>
      <w:r w:rsidRPr="00AD5404">
        <w:rPr>
          <w:lang w:eastAsia="it-IT"/>
        </w:rPr>
        <w:t xml:space="preserve">in </w:t>
      </w:r>
      <w:proofErr w:type="gramStart"/>
      <w:r w:rsidR="0069767E" w:rsidRPr="00AD5404">
        <w:rPr>
          <w:lang w:eastAsia="it-IT"/>
        </w:rPr>
        <w:t>L.go</w:t>
      </w:r>
      <w:proofErr w:type="gramEnd"/>
      <w:r w:rsidR="0069767E" w:rsidRPr="00AD5404">
        <w:rPr>
          <w:lang w:eastAsia="it-IT"/>
        </w:rPr>
        <w:t xml:space="preserve"> Don Gaspare Morello n. 2/</w:t>
      </w:r>
      <w:r w:rsidR="00AD5404" w:rsidRPr="00AD5404">
        <w:rPr>
          <w:lang w:eastAsia="it-IT"/>
        </w:rPr>
        <w:t>4</w:t>
      </w:r>
      <w:r w:rsidRPr="00AD5404">
        <w:rPr>
          <w:lang w:eastAsia="it-IT"/>
        </w:rPr>
        <w:t xml:space="preserve">, centralino 0734 2321, PEC: </w:t>
      </w:r>
      <w:hyperlink r:id="rId11" w:history="1">
        <w:r w:rsidRPr="00AD5404">
          <w:rPr>
            <w:rStyle w:val="Collegamentoipertestuale"/>
          </w:rPr>
          <w:t>provincia.fermo@emarche.it</w:t>
        </w:r>
      </w:hyperlink>
      <w:r w:rsidRPr="00AD5404">
        <w:t xml:space="preserve"> </w:t>
      </w:r>
    </w:p>
    <w:p w14:paraId="32C7C367" w14:textId="05ABCD0A" w:rsidR="000F309C" w:rsidRPr="00AD5404" w:rsidRDefault="000F309C" w:rsidP="000F309C">
      <w:pPr>
        <w:jc w:val="both"/>
        <w:rPr>
          <w:lang w:eastAsia="it-IT"/>
        </w:rPr>
      </w:pPr>
      <w:r w:rsidRPr="00AD5404">
        <w:rPr>
          <w:lang w:eastAsia="it-IT"/>
        </w:rPr>
        <w:t>Il Responsabile della Protezione Dati (RPD) è l’Avv. Nadia Corà</w:t>
      </w:r>
      <w:r w:rsidR="0069767E" w:rsidRPr="00AD5404">
        <w:rPr>
          <w:lang w:eastAsia="it-IT"/>
        </w:rPr>
        <w:t xml:space="preserve">, raggiungibile presso i seguenti punti di contatto: tel. </w:t>
      </w:r>
      <w:r w:rsidRPr="00AD5404">
        <w:rPr>
          <w:lang w:eastAsia="it-IT"/>
        </w:rPr>
        <w:t xml:space="preserve">0376.803074, email: </w:t>
      </w:r>
      <w:hyperlink r:id="rId12" w:history="1">
        <w:r w:rsidRPr="00AD5404">
          <w:rPr>
            <w:rStyle w:val="Collegamentoipertestuale"/>
            <w:lang w:eastAsia="it-IT"/>
          </w:rPr>
          <w:t>consulenza@entionline.it</w:t>
        </w:r>
      </w:hyperlink>
      <w:r w:rsidR="0069767E" w:rsidRPr="00AD5404">
        <w:rPr>
          <w:rStyle w:val="Collegamentoipertestuale"/>
          <w:lang w:eastAsia="it-IT"/>
        </w:rPr>
        <w:t>;</w:t>
      </w:r>
      <w:r w:rsidRPr="00AD5404">
        <w:rPr>
          <w:lang w:eastAsia="it-IT"/>
        </w:rPr>
        <w:t xml:space="preserve"> PEC: </w:t>
      </w:r>
      <w:hyperlink r:id="rId13" w:history="1">
        <w:r w:rsidRPr="00AD5404">
          <w:rPr>
            <w:rStyle w:val="Collegamentoipertestuale"/>
            <w:lang w:eastAsia="it-IT"/>
          </w:rPr>
          <w:t>professionisti@pec.ncpg.it</w:t>
        </w:r>
      </w:hyperlink>
      <w:r w:rsidRPr="00AD5404">
        <w:rPr>
          <w:lang w:eastAsia="it-IT"/>
        </w:rPr>
        <w:t xml:space="preserve"> </w:t>
      </w:r>
    </w:p>
    <w:p w14:paraId="34A0104C" w14:textId="77777777" w:rsidR="000F309C" w:rsidRPr="00AD5404" w:rsidRDefault="000F309C" w:rsidP="000F309C">
      <w:pPr>
        <w:jc w:val="both"/>
        <w:rPr>
          <w:lang w:eastAsia="it-IT"/>
        </w:rPr>
      </w:pPr>
    </w:p>
    <w:p w14:paraId="7B9E1131" w14:textId="77777777" w:rsidR="000F309C" w:rsidRPr="00AD5404" w:rsidRDefault="000F309C" w:rsidP="000F309C">
      <w:pPr>
        <w:jc w:val="center"/>
      </w:pPr>
      <w:r w:rsidRPr="00AD5404">
        <w:rPr>
          <w:b/>
          <w:color w:val="000000"/>
          <w:lang w:eastAsia="it-IT"/>
        </w:rPr>
        <w:t xml:space="preserve">Finalità del trattamento </w:t>
      </w:r>
    </w:p>
    <w:p w14:paraId="7A067FFB" w14:textId="77777777" w:rsidR="000F309C" w:rsidRPr="00AD5404" w:rsidRDefault="000F309C" w:rsidP="000F309C">
      <w:pPr>
        <w:jc w:val="center"/>
        <w:rPr>
          <w:b/>
          <w:color w:val="000000"/>
          <w:lang w:eastAsia="it-IT"/>
        </w:rPr>
      </w:pPr>
    </w:p>
    <w:p w14:paraId="6668B1B3" w14:textId="77777777" w:rsidR="000F309C" w:rsidRPr="00AD5404" w:rsidRDefault="000F309C" w:rsidP="000F309C">
      <w:pPr>
        <w:jc w:val="both"/>
      </w:pPr>
      <w:r w:rsidRPr="00AD5404">
        <w:rPr>
          <w:color w:val="000000"/>
          <w:lang w:eastAsia="it-IT"/>
        </w:rPr>
        <w:t>I dati raccolti saranno trattati ai fini dell’</w:t>
      </w:r>
      <w:r w:rsidRPr="00AD5404">
        <w:rPr>
          <w:color w:val="000000"/>
          <w:lang w:eastAsia="x-none"/>
        </w:rPr>
        <w:t xml:space="preserve">adempimento degli obblighi di legge connessi al sostituto d’imposta </w:t>
      </w:r>
      <w:r w:rsidRPr="00AD5404">
        <w:rPr>
          <w:color w:val="000000"/>
          <w:lang w:eastAsia="it-IT"/>
        </w:rPr>
        <w:t>ed in particolare per l'esecuzione dei propri compiti di interesse pubblico o comunque connessi all'esercizio dei propri pubblici poteri.</w:t>
      </w:r>
    </w:p>
    <w:p w14:paraId="5976010F" w14:textId="77777777" w:rsidR="000F309C" w:rsidRPr="00AD5404" w:rsidRDefault="000F309C" w:rsidP="000F309C">
      <w:pPr>
        <w:jc w:val="both"/>
        <w:rPr>
          <w:color w:val="000000"/>
          <w:lang w:eastAsia="it-IT"/>
        </w:rPr>
      </w:pPr>
    </w:p>
    <w:p w14:paraId="1F137EE8" w14:textId="77777777" w:rsidR="000F309C" w:rsidRPr="00AD5404" w:rsidRDefault="000F309C" w:rsidP="000F309C">
      <w:pPr>
        <w:jc w:val="center"/>
      </w:pPr>
      <w:r w:rsidRPr="00AD5404">
        <w:rPr>
          <w:b/>
          <w:color w:val="000000"/>
          <w:lang w:eastAsia="it-IT"/>
        </w:rPr>
        <w:t>Comunicazione e diffusione dei dati</w:t>
      </w:r>
    </w:p>
    <w:p w14:paraId="49F857AF" w14:textId="77777777" w:rsidR="000F309C" w:rsidRPr="00AD5404" w:rsidRDefault="000F309C" w:rsidP="000F309C">
      <w:pPr>
        <w:jc w:val="center"/>
        <w:rPr>
          <w:b/>
          <w:color w:val="000000"/>
          <w:lang w:eastAsia="it-IT"/>
        </w:rPr>
      </w:pPr>
    </w:p>
    <w:p w14:paraId="5748A067" w14:textId="3FF6EDEF" w:rsidR="000F309C" w:rsidRPr="00AD5404" w:rsidRDefault="000F309C" w:rsidP="000F309C">
      <w:pPr>
        <w:jc w:val="both"/>
      </w:pPr>
      <w:r w:rsidRPr="00AD5404">
        <w:rPr>
          <w:color w:val="000000"/>
          <w:lang w:eastAsia="it-IT"/>
        </w:rPr>
        <w:t xml:space="preserve">I dati raccolti saranno trattati esclusivamente dal personale della Provincia di Fermo e potranno essere oggetto di comunicazione ad altri </w:t>
      </w:r>
      <w:r w:rsidR="002B7599" w:rsidRPr="00AD5404">
        <w:rPr>
          <w:color w:val="000000"/>
          <w:lang w:eastAsia="it-IT"/>
        </w:rPr>
        <w:t>E</w:t>
      </w:r>
      <w:r w:rsidRPr="00AD5404">
        <w:rPr>
          <w:color w:val="000000"/>
          <w:lang w:eastAsia="it-IT"/>
        </w:rPr>
        <w:t xml:space="preserve">nti </w:t>
      </w:r>
      <w:r w:rsidR="002B7599" w:rsidRPr="00AD5404">
        <w:rPr>
          <w:color w:val="000000"/>
          <w:lang w:eastAsia="it-IT"/>
        </w:rPr>
        <w:t>P</w:t>
      </w:r>
      <w:r w:rsidRPr="00AD5404">
        <w:rPr>
          <w:color w:val="000000"/>
          <w:lang w:eastAsia="it-IT"/>
        </w:rPr>
        <w:t xml:space="preserve">ubblici competenti in merito alla richiesta. </w:t>
      </w:r>
    </w:p>
    <w:p w14:paraId="183E625E" w14:textId="77777777" w:rsidR="000F309C" w:rsidRPr="00AD5404" w:rsidRDefault="000F309C" w:rsidP="000F309C">
      <w:pPr>
        <w:jc w:val="both"/>
      </w:pPr>
      <w:r w:rsidRPr="00AD5404">
        <w:rPr>
          <w:color w:val="000000"/>
          <w:lang w:eastAsia="it-IT"/>
        </w:rPr>
        <w:t>I dati non saranno trasferiti a Paesi terzi.</w:t>
      </w:r>
    </w:p>
    <w:p w14:paraId="2C50668C" w14:textId="77777777" w:rsidR="000F309C" w:rsidRPr="00AD5404" w:rsidRDefault="000F309C" w:rsidP="000F309C">
      <w:pPr>
        <w:jc w:val="both"/>
        <w:rPr>
          <w:color w:val="000000"/>
          <w:lang w:eastAsia="it-IT"/>
        </w:rPr>
      </w:pPr>
    </w:p>
    <w:p w14:paraId="237ADDC1" w14:textId="77777777" w:rsidR="000F309C" w:rsidRPr="00AD5404" w:rsidRDefault="000F309C" w:rsidP="000F309C">
      <w:pPr>
        <w:jc w:val="center"/>
      </w:pPr>
      <w:r w:rsidRPr="00AD5404">
        <w:rPr>
          <w:b/>
          <w:color w:val="000000"/>
          <w:lang w:eastAsia="it-IT"/>
        </w:rPr>
        <w:t>Conservazione dei dati</w:t>
      </w:r>
    </w:p>
    <w:p w14:paraId="3B9A073C" w14:textId="77777777" w:rsidR="000F309C" w:rsidRPr="00AD5404" w:rsidRDefault="000F309C" w:rsidP="000F309C">
      <w:pPr>
        <w:jc w:val="center"/>
        <w:rPr>
          <w:b/>
          <w:color w:val="000000"/>
          <w:lang w:eastAsia="it-IT"/>
        </w:rPr>
      </w:pPr>
    </w:p>
    <w:p w14:paraId="1F1465A3" w14:textId="77777777" w:rsidR="000F309C" w:rsidRPr="00AD5404" w:rsidRDefault="000F309C" w:rsidP="000F309C">
      <w:pPr>
        <w:jc w:val="both"/>
      </w:pPr>
      <w:r w:rsidRPr="00AD5404">
        <w:rPr>
          <w:color w:val="000000"/>
          <w:lang w:eastAsia="it-IT"/>
        </w:rPr>
        <w:t>I dati raccolti saranno conservati nel rispetto delle norme sulla conservazione della documentazione amministrativa. I dati non saranno in alcun modo oggetto di processi decisionali automatizzati.</w:t>
      </w:r>
    </w:p>
    <w:p w14:paraId="6C8BD3B6" w14:textId="77777777" w:rsidR="000F309C" w:rsidRPr="00AD5404" w:rsidRDefault="000F309C" w:rsidP="000F309C">
      <w:pPr>
        <w:jc w:val="both"/>
        <w:rPr>
          <w:color w:val="000000"/>
          <w:lang w:eastAsia="it-IT"/>
        </w:rPr>
      </w:pPr>
    </w:p>
    <w:p w14:paraId="4B45E17B" w14:textId="77777777" w:rsidR="000F309C" w:rsidRPr="00AD5404" w:rsidRDefault="000F309C" w:rsidP="000F309C">
      <w:pPr>
        <w:jc w:val="center"/>
      </w:pPr>
      <w:r w:rsidRPr="00AD5404">
        <w:rPr>
          <w:b/>
          <w:color w:val="000000"/>
          <w:lang w:eastAsia="it-IT"/>
        </w:rPr>
        <w:t>Obbligo di comunicazione dei dati</w:t>
      </w:r>
    </w:p>
    <w:p w14:paraId="52E808F8" w14:textId="77777777" w:rsidR="000F309C" w:rsidRPr="00AD5404" w:rsidRDefault="000F309C" w:rsidP="000F309C">
      <w:pPr>
        <w:jc w:val="center"/>
        <w:rPr>
          <w:b/>
          <w:color w:val="000000"/>
          <w:lang w:eastAsia="it-IT"/>
        </w:rPr>
      </w:pPr>
    </w:p>
    <w:p w14:paraId="2AACF167" w14:textId="77777777" w:rsidR="000F309C" w:rsidRPr="00AD5404" w:rsidRDefault="000F309C" w:rsidP="000F309C">
      <w:pPr>
        <w:jc w:val="both"/>
      </w:pPr>
      <w:r w:rsidRPr="00AD5404">
        <w:rPr>
          <w:color w:val="000000"/>
          <w:lang w:eastAsia="it-IT"/>
        </w:rPr>
        <w:t xml:space="preserve">La comunicazione dei dati è obbligatoria e il loro mancato inserimento non consente di dare corso </w:t>
      </w:r>
      <w:r w:rsidRPr="00AD5404">
        <w:rPr>
          <w:color w:val="000000"/>
          <w:lang w:eastAsia="x-none"/>
        </w:rPr>
        <w:t>al pagamento dei corrispettivi dovuti.</w:t>
      </w:r>
    </w:p>
    <w:p w14:paraId="47B5D80E" w14:textId="77777777" w:rsidR="000F309C" w:rsidRPr="00AD5404" w:rsidRDefault="000F309C" w:rsidP="000F309C">
      <w:pPr>
        <w:jc w:val="both"/>
        <w:rPr>
          <w:lang w:eastAsia="x-none"/>
        </w:rPr>
      </w:pPr>
    </w:p>
    <w:p w14:paraId="262E708C" w14:textId="77777777" w:rsidR="000F309C" w:rsidRPr="00AD5404" w:rsidRDefault="000F309C" w:rsidP="000F309C">
      <w:pPr>
        <w:jc w:val="center"/>
      </w:pPr>
      <w:r w:rsidRPr="00AD5404">
        <w:rPr>
          <w:b/>
          <w:lang w:eastAsia="it-IT"/>
        </w:rPr>
        <w:t>Diritti dell</w:t>
      </w:r>
      <w:bookmarkStart w:id="3" w:name="_GoBack"/>
      <w:bookmarkEnd w:id="3"/>
      <w:r w:rsidRPr="00AD5404">
        <w:rPr>
          <w:b/>
          <w:lang w:eastAsia="it-IT"/>
        </w:rPr>
        <w:t>’interessato</w:t>
      </w:r>
    </w:p>
    <w:p w14:paraId="5EA06E12" w14:textId="77777777" w:rsidR="000F309C" w:rsidRPr="00AD5404" w:rsidRDefault="000F309C" w:rsidP="000F309C">
      <w:pPr>
        <w:jc w:val="center"/>
        <w:rPr>
          <w:b/>
          <w:lang w:eastAsia="it-IT"/>
        </w:rPr>
      </w:pPr>
    </w:p>
    <w:p w14:paraId="4BAB7FC1" w14:textId="77777777" w:rsidR="000F309C" w:rsidRDefault="000F309C" w:rsidP="000F309C">
      <w:pPr>
        <w:jc w:val="both"/>
      </w:pPr>
      <w:r w:rsidRPr="00AD5404">
        <w:rPr>
          <w:lang w:eastAsia="it-IT"/>
        </w:rPr>
        <w:t>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 Inoltre gli interessati hanno il diritto di proporre reclamo all'Autorità di controllo contattando il responsabile della protezione dei dati presso il Garante per la protezione dei dati personali.</w:t>
      </w:r>
    </w:p>
    <w:p w14:paraId="0D50F971" w14:textId="77777777" w:rsidR="000F309C" w:rsidRDefault="000F309C" w:rsidP="000F309C"/>
    <w:p w14:paraId="496C7A91" w14:textId="61A6F832" w:rsidR="000F309C" w:rsidRDefault="000F309C" w:rsidP="002D1CE9">
      <w:pPr>
        <w:spacing w:line="360" w:lineRule="auto"/>
        <w:jc w:val="both"/>
        <w:rPr>
          <w:sz w:val="6"/>
        </w:rPr>
      </w:pPr>
    </w:p>
    <w:p w14:paraId="5D8C891A" w14:textId="77777777" w:rsidR="000F309C" w:rsidRPr="00282F6F" w:rsidRDefault="000F309C" w:rsidP="002D1CE9">
      <w:pPr>
        <w:spacing w:line="360" w:lineRule="auto"/>
        <w:jc w:val="both"/>
        <w:rPr>
          <w:sz w:val="6"/>
        </w:rPr>
      </w:pPr>
    </w:p>
    <w:sectPr w:rsidR="000F309C" w:rsidRPr="00282F6F" w:rsidSect="005F463B">
      <w:footerReference w:type="default" r:id="rId14"/>
      <w:pgSz w:w="11906" w:h="16838"/>
      <w:pgMar w:top="567" w:right="1134" w:bottom="568" w:left="1134" w:header="720"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58CE4" w14:textId="77777777" w:rsidR="000162BE" w:rsidRDefault="000162BE">
      <w:r>
        <w:separator/>
      </w:r>
    </w:p>
  </w:endnote>
  <w:endnote w:type="continuationSeparator" w:id="0">
    <w:p w14:paraId="39DC3B70" w14:textId="77777777" w:rsidR="000162BE" w:rsidRDefault="0001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F686" w14:textId="20F05418" w:rsidR="0082708E" w:rsidRPr="00282F6F" w:rsidRDefault="001E0658">
    <w:pPr>
      <w:pStyle w:val="Pidipagina"/>
      <w:rPr>
        <w:sz w:val="16"/>
        <w:szCs w:val="20"/>
      </w:rPr>
    </w:pPr>
    <w:r w:rsidRPr="00282F6F">
      <w:rPr>
        <w:noProof/>
        <w:sz w:val="20"/>
        <w:lang w:eastAsia="it-IT"/>
      </w:rPr>
      <w:drawing>
        <wp:anchor distT="0" distB="0" distL="114300" distR="114300" simplePos="0" relativeHeight="251657728" behindDoc="0" locked="0" layoutInCell="1" allowOverlap="1" wp14:anchorId="71071CD9" wp14:editId="3098D23E">
          <wp:simplePos x="0" y="0"/>
          <wp:positionH relativeFrom="column">
            <wp:posOffset>88900</wp:posOffset>
          </wp:positionH>
          <wp:positionV relativeFrom="paragraph">
            <wp:posOffset>-3810</wp:posOffset>
          </wp:positionV>
          <wp:extent cx="129540" cy="1816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8E" w:rsidRPr="00282F6F">
      <w:rPr>
        <w:sz w:val="20"/>
      </w:rPr>
      <w:t xml:space="preserve">       </w:t>
    </w:r>
    <w:r w:rsidR="0082708E" w:rsidRPr="00282F6F">
      <w:rPr>
        <w:sz w:val="16"/>
        <w:szCs w:val="20"/>
      </w:rPr>
      <w:t xml:space="preserve">PROVINCIA DI FERMO - Settore </w:t>
    </w:r>
    <w:r w:rsidR="00282F6F" w:rsidRPr="00282F6F">
      <w:rPr>
        <w:sz w:val="16"/>
        <w:szCs w:val="20"/>
      </w:rPr>
      <w:t>II -</w:t>
    </w:r>
    <w:r w:rsidR="0082708E" w:rsidRPr="00282F6F">
      <w:rPr>
        <w:sz w:val="16"/>
        <w:szCs w:val="20"/>
      </w:rPr>
      <w:t>Viabilità –- Infrastrutture – Urbanistica</w:t>
    </w:r>
    <w:r w:rsidR="00282F6F" w:rsidRPr="00282F6F">
      <w:rPr>
        <w:sz w:val="16"/>
        <w:szCs w:val="20"/>
      </w:rPr>
      <w:t>- Patrimonio – Edilizia scolastica /</w:t>
    </w:r>
    <w:r w:rsidR="0082708E" w:rsidRPr="00282F6F">
      <w:rPr>
        <w:sz w:val="16"/>
        <w:szCs w:val="20"/>
      </w:rPr>
      <w:t xml:space="preserve"> Ufficio Concessioni </w:t>
    </w:r>
    <w:r w:rsidR="0082708E" w:rsidRPr="00282F6F">
      <w:rPr>
        <w:sz w:val="16"/>
        <w:szCs w:val="20"/>
      </w:rPr>
      <w:tab/>
      <w:t xml:space="preserve">Pag. </w:t>
    </w:r>
    <w:r w:rsidR="0082708E" w:rsidRPr="00282F6F">
      <w:rPr>
        <w:rStyle w:val="Numeropagina"/>
        <w:sz w:val="16"/>
        <w:szCs w:val="20"/>
      </w:rPr>
      <w:fldChar w:fldCharType="begin"/>
    </w:r>
    <w:r w:rsidR="0082708E" w:rsidRPr="00282F6F">
      <w:rPr>
        <w:rStyle w:val="Numeropagina"/>
        <w:sz w:val="16"/>
        <w:szCs w:val="20"/>
      </w:rPr>
      <w:instrText xml:space="preserve"> PAGE </w:instrText>
    </w:r>
    <w:r w:rsidR="0082708E" w:rsidRPr="00282F6F">
      <w:rPr>
        <w:rStyle w:val="Numeropagina"/>
        <w:sz w:val="16"/>
        <w:szCs w:val="20"/>
      </w:rPr>
      <w:fldChar w:fldCharType="separate"/>
    </w:r>
    <w:r w:rsidR="003A77A3" w:rsidRPr="00282F6F">
      <w:rPr>
        <w:rStyle w:val="Numeropagina"/>
        <w:noProof/>
        <w:sz w:val="16"/>
        <w:szCs w:val="20"/>
      </w:rPr>
      <w:t>1</w:t>
    </w:r>
    <w:r w:rsidR="0082708E" w:rsidRPr="00282F6F">
      <w:rPr>
        <w:rStyle w:val="Numeropagina"/>
        <w:sz w:val="16"/>
        <w:szCs w:val="20"/>
      </w:rPr>
      <w:fldChar w:fldCharType="end"/>
    </w:r>
    <w:r w:rsidR="00AD7B79" w:rsidRPr="00282F6F">
      <w:rPr>
        <w:rStyle w:val="Numeropagina"/>
        <w:sz w:val="16"/>
        <w:szCs w:val="20"/>
      </w:rPr>
      <w:t>/</w:t>
    </w:r>
    <w:r w:rsidR="00AD7B79" w:rsidRPr="00282F6F">
      <w:rPr>
        <w:rStyle w:val="Numeropagina"/>
        <w:sz w:val="16"/>
        <w:szCs w:val="20"/>
      </w:rPr>
      <w:fldChar w:fldCharType="begin"/>
    </w:r>
    <w:r w:rsidR="00AD7B79" w:rsidRPr="00282F6F">
      <w:rPr>
        <w:rStyle w:val="Numeropagina"/>
        <w:sz w:val="16"/>
        <w:szCs w:val="20"/>
      </w:rPr>
      <w:instrText xml:space="preserve"> NUMPAGES </w:instrText>
    </w:r>
    <w:r w:rsidR="00AD7B79" w:rsidRPr="00282F6F">
      <w:rPr>
        <w:rStyle w:val="Numeropagina"/>
        <w:sz w:val="16"/>
        <w:szCs w:val="20"/>
      </w:rPr>
      <w:fldChar w:fldCharType="separate"/>
    </w:r>
    <w:r w:rsidR="003A77A3" w:rsidRPr="00282F6F">
      <w:rPr>
        <w:rStyle w:val="Numeropagina"/>
        <w:noProof/>
        <w:sz w:val="16"/>
        <w:szCs w:val="20"/>
      </w:rPr>
      <w:t>3</w:t>
    </w:r>
    <w:r w:rsidR="00AD7B79" w:rsidRPr="00282F6F">
      <w:rPr>
        <w:rStyle w:val="Numeropagina"/>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0527" w14:textId="77777777" w:rsidR="000162BE" w:rsidRDefault="000162BE">
      <w:r>
        <w:separator/>
      </w:r>
    </w:p>
  </w:footnote>
  <w:footnote w:type="continuationSeparator" w:id="0">
    <w:p w14:paraId="449369C2" w14:textId="77777777" w:rsidR="000162BE" w:rsidRDefault="0001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85"/>
        </w:tabs>
        <w:ind w:left="785" w:hanging="360"/>
      </w:pPr>
      <w:rPr>
        <w:rFonts w:ascii="Wingdings" w:hAnsi="Wingdings"/>
        <w:sz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720"/>
        </w:tabs>
        <w:ind w:left="720"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1140EAA"/>
    <w:multiLevelType w:val="hybridMultilevel"/>
    <w:tmpl w:val="C6F40DCC"/>
    <w:name w:val="WW8Num62"/>
    <w:lvl w:ilvl="0" w:tplc="04100003">
      <w:start w:val="1"/>
      <w:numFmt w:val="bullet"/>
      <w:lvlText w:val="o"/>
      <w:lvlJc w:val="left"/>
      <w:pPr>
        <w:tabs>
          <w:tab w:val="num" w:pos="360"/>
        </w:tabs>
        <w:ind w:left="360" w:hanging="360"/>
      </w:pPr>
      <w:rPr>
        <w:rFonts w:ascii="Courier New" w:hAnsi="Courier New" w:cs="Courier New" w:hint="default"/>
      </w:rPr>
    </w:lvl>
    <w:lvl w:ilvl="1" w:tplc="CCCC50E8">
      <w:start w:val="3"/>
      <w:numFmt w:val="bullet"/>
      <w:lvlText w:val=""/>
      <w:lvlJc w:val="left"/>
      <w:pPr>
        <w:tabs>
          <w:tab w:val="num" w:pos="1080"/>
        </w:tabs>
        <w:ind w:left="1080" w:hanging="360"/>
      </w:pPr>
      <w:rPr>
        <w:rFonts w:ascii="Wingdings 2" w:eastAsia="Times New Roman" w:hAnsi="Wingdings 2" w:cs="Times New Roman" w:hint="default"/>
        <w:b/>
        <w:sz w:val="20"/>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B167C7"/>
    <w:multiLevelType w:val="hybridMultilevel"/>
    <w:tmpl w:val="1A3E1172"/>
    <w:lvl w:ilvl="0" w:tplc="21E0D634">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A927EF"/>
    <w:multiLevelType w:val="hybridMultilevel"/>
    <w:tmpl w:val="4A08856C"/>
    <w:name w:val="WW8Num62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AF"/>
    <w:rsid w:val="000162BE"/>
    <w:rsid w:val="00024EA9"/>
    <w:rsid w:val="00037889"/>
    <w:rsid w:val="00075373"/>
    <w:rsid w:val="00081567"/>
    <w:rsid w:val="000F309C"/>
    <w:rsid w:val="001E0658"/>
    <w:rsid w:val="002473B6"/>
    <w:rsid w:val="00272414"/>
    <w:rsid w:val="00276294"/>
    <w:rsid w:val="00282F6F"/>
    <w:rsid w:val="00291496"/>
    <w:rsid w:val="002B616C"/>
    <w:rsid w:val="002B7599"/>
    <w:rsid w:val="002D1CE9"/>
    <w:rsid w:val="002E686A"/>
    <w:rsid w:val="0032257E"/>
    <w:rsid w:val="00361432"/>
    <w:rsid w:val="0039176A"/>
    <w:rsid w:val="003A77A3"/>
    <w:rsid w:val="00463034"/>
    <w:rsid w:val="004B245F"/>
    <w:rsid w:val="005675E4"/>
    <w:rsid w:val="005E0D30"/>
    <w:rsid w:val="005F463B"/>
    <w:rsid w:val="00686D88"/>
    <w:rsid w:val="0069767E"/>
    <w:rsid w:val="006B0E16"/>
    <w:rsid w:val="006D2957"/>
    <w:rsid w:val="006E59E9"/>
    <w:rsid w:val="007346FD"/>
    <w:rsid w:val="00746484"/>
    <w:rsid w:val="007A069C"/>
    <w:rsid w:val="007A5DF8"/>
    <w:rsid w:val="007E4084"/>
    <w:rsid w:val="007E52CD"/>
    <w:rsid w:val="00806DD4"/>
    <w:rsid w:val="0082708E"/>
    <w:rsid w:val="00835B09"/>
    <w:rsid w:val="00853750"/>
    <w:rsid w:val="008B5CE9"/>
    <w:rsid w:val="008F1CA0"/>
    <w:rsid w:val="009D3EE4"/>
    <w:rsid w:val="009D72B5"/>
    <w:rsid w:val="00A1452F"/>
    <w:rsid w:val="00A5259A"/>
    <w:rsid w:val="00A55690"/>
    <w:rsid w:val="00A70993"/>
    <w:rsid w:val="00A73C36"/>
    <w:rsid w:val="00AD5404"/>
    <w:rsid w:val="00AD7505"/>
    <w:rsid w:val="00AD7B79"/>
    <w:rsid w:val="00AE7C81"/>
    <w:rsid w:val="00B60187"/>
    <w:rsid w:val="00B948D1"/>
    <w:rsid w:val="00BA5AB7"/>
    <w:rsid w:val="00BC7C11"/>
    <w:rsid w:val="00C33634"/>
    <w:rsid w:val="00CF780D"/>
    <w:rsid w:val="00D30B27"/>
    <w:rsid w:val="00D35AAF"/>
    <w:rsid w:val="00D61720"/>
    <w:rsid w:val="00DC2464"/>
    <w:rsid w:val="00DD3998"/>
    <w:rsid w:val="00F436FE"/>
    <w:rsid w:val="00F52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1B2B76"/>
  <w15:chartTrackingRefBased/>
  <w15:docId w15:val="{90ABF979-00EF-4BF8-AD8F-9BA69214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sz w:val="16"/>
    </w:rPr>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rPr>
  </w:style>
  <w:style w:type="character" w:customStyle="1" w:styleId="WW8Num4z0">
    <w:name w:val="WW8Num4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rPr>
  </w:style>
  <w:style w:type="character" w:customStyle="1" w:styleId="WW8Num20z0">
    <w:name w:val="WW8Num20z0"/>
    <w:rPr>
      <w:rFonts w:ascii="Wingdings" w:hAnsi="Wingdings"/>
      <w:sz w:val="16"/>
    </w:rPr>
  </w:style>
  <w:style w:type="character" w:customStyle="1" w:styleId="WW8Num22z0">
    <w:name w:val="WW8Num22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rPr>
  </w:style>
  <w:style w:type="character" w:customStyle="1" w:styleId="WW8Num29z0">
    <w:name w:val="WW8Num29z0"/>
    <w:rPr>
      <w:rFonts w:ascii="Wingdings" w:hAnsi="Wingdings"/>
      <w:sz w:val="16"/>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Wingdings" w:hAnsi="Wingdings"/>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sz w:val="16"/>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sz w:val="16"/>
    </w:rPr>
  </w:style>
  <w:style w:type="character" w:customStyle="1" w:styleId="WW8Num39z0">
    <w:name w:val="WW8Num39z0"/>
    <w:rPr>
      <w:rFonts w:ascii="Wingdings" w:hAnsi="Wingdings"/>
      <w:sz w:val="16"/>
    </w:rPr>
  </w:style>
  <w:style w:type="character" w:customStyle="1" w:styleId="WW8Num40z0">
    <w:name w:val="WW8Num40z0"/>
    <w:rPr>
      <w:rFonts w:ascii="Wingdings" w:hAnsi="Wingdings"/>
      <w:sz w:val="16"/>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rpodeltesto31">
    <w:name w:val="Corpo del testo 31"/>
    <w:basedOn w:val="Normale"/>
    <w:pPr>
      <w:spacing w:line="240" w:lineRule="atLeast"/>
      <w:jc w:val="both"/>
    </w:pPr>
  </w:style>
  <w:style w:type="paragraph" w:customStyle="1" w:styleId="Corpodeltesto21">
    <w:name w:val="Corpo del testo 21"/>
    <w:basedOn w:val="Normale"/>
    <w:pPr>
      <w:spacing w:line="360" w:lineRule="auto"/>
      <w:jc w:val="both"/>
    </w:pPr>
    <w:rPr>
      <w:sz w:val="20"/>
      <w:szCs w:val="20"/>
    </w:rPr>
  </w:style>
  <w:style w:type="paragraph" w:styleId="Rientrocorpodeltesto">
    <w:name w:val="Body Text Indent"/>
    <w:basedOn w:val="Normale"/>
    <w:pPr>
      <w:spacing w:line="360" w:lineRule="auto"/>
      <w:ind w:left="360"/>
    </w:pPr>
    <w:rPr>
      <w:b/>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rPr>
      <w:sz w:val="20"/>
      <w:szCs w:val="20"/>
    </w:rPr>
  </w:style>
  <w:style w:type="paragraph" w:customStyle="1" w:styleId="Contenutocornice">
    <w:name w:val="Contenuto cornice"/>
    <w:basedOn w:val="Corpotesto"/>
  </w:style>
  <w:style w:type="paragraph" w:styleId="Pidipagina">
    <w:name w:val="footer"/>
    <w:basedOn w:val="Normale"/>
    <w:rsid w:val="00361432"/>
    <w:pPr>
      <w:tabs>
        <w:tab w:val="center" w:pos="4819"/>
        <w:tab w:val="right" w:pos="9638"/>
      </w:tabs>
    </w:pPr>
  </w:style>
  <w:style w:type="character" w:styleId="Numeropagina">
    <w:name w:val="page number"/>
    <w:basedOn w:val="Carpredefinitoparagrafo"/>
    <w:rsid w:val="00806DD4"/>
  </w:style>
  <w:style w:type="table" w:styleId="Grigliatabella">
    <w:name w:val="Table Grid"/>
    <w:basedOn w:val="Tabellanormale"/>
    <w:rsid w:val="002724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9176A"/>
    <w:pPr>
      <w:suppressAutoHyphens w:val="0"/>
      <w:spacing w:before="100" w:beforeAutospacing="1" w:after="100" w:afterAutospacing="1"/>
    </w:pPr>
    <w:rPr>
      <w:lang w:eastAsia="it-IT"/>
    </w:rPr>
  </w:style>
  <w:style w:type="character" w:styleId="Collegamentoipertestuale">
    <w:name w:val="Hyperlink"/>
    <w:rsid w:val="006B0E16"/>
    <w:rPr>
      <w:color w:val="0000FF"/>
      <w:u w:val="single"/>
    </w:rPr>
  </w:style>
  <w:style w:type="character" w:styleId="Menzionenonrisolta">
    <w:name w:val="Unresolved Mention"/>
    <w:basedOn w:val="Carpredefinitoparagrafo"/>
    <w:uiPriority w:val="99"/>
    <w:semiHidden/>
    <w:unhideWhenUsed/>
    <w:rsid w:val="009D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8587">
      <w:bodyDiv w:val="1"/>
      <w:marLeft w:val="0"/>
      <w:marRight w:val="315"/>
      <w:marTop w:val="0"/>
      <w:marBottom w:val="0"/>
      <w:divBdr>
        <w:top w:val="none" w:sz="0" w:space="0" w:color="auto"/>
        <w:left w:val="none" w:sz="0" w:space="0" w:color="auto"/>
        <w:bottom w:val="none" w:sz="0" w:space="0" w:color="auto"/>
        <w:right w:val="none" w:sz="0" w:space="0" w:color="auto"/>
      </w:divBdr>
      <w:divsChild>
        <w:div w:id="847870992">
          <w:marLeft w:val="0"/>
          <w:marRight w:val="0"/>
          <w:marTop w:val="0"/>
          <w:marBottom w:val="0"/>
          <w:divBdr>
            <w:top w:val="none" w:sz="0" w:space="0" w:color="auto"/>
            <w:left w:val="none" w:sz="0" w:space="0" w:color="auto"/>
            <w:bottom w:val="none" w:sz="0" w:space="0" w:color="auto"/>
            <w:right w:val="none" w:sz="0" w:space="0" w:color="auto"/>
          </w:divBdr>
          <w:divsChild>
            <w:div w:id="172038897">
              <w:marLeft w:val="0"/>
              <w:marRight w:val="0"/>
              <w:marTop w:val="0"/>
              <w:marBottom w:val="0"/>
              <w:divBdr>
                <w:top w:val="none" w:sz="0" w:space="0" w:color="auto"/>
                <w:left w:val="none" w:sz="0" w:space="0" w:color="auto"/>
                <w:bottom w:val="none" w:sz="0" w:space="0" w:color="auto"/>
                <w:right w:val="none" w:sz="0" w:space="0" w:color="auto"/>
              </w:divBdr>
              <w:divsChild>
                <w:div w:id="838272167">
                  <w:marLeft w:val="0"/>
                  <w:marRight w:val="0"/>
                  <w:marTop w:val="0"/>
                  <w:marBottom w:val="0"/>
                  <w:divBdr>
                    <w:top w:val="none" w:sz="0" w:space="0" w:color="auto"/>
                    <w:left w:val="none" w:sz="0" w:space="0" w:color="auto"/>
                    <w:bottom w:val="none" w:sz="0" w:space="0" w:color="auto"/>
                    <w:right w:val="none" w:sz="0" w:space="0" w:color="auto"/>
                  </w:divBdr>
                </w:div>
                <w:div w:id="1148591472">
                  <w:marLeft w:val="0"/>
                  <w:marRight w:val="0"/>
                  <w:marTop w:val="0"/>
                  <w:marBottom w:val="0"/>
                  <w:divBdr>
                    <w:top w:val="none" w:sz="0" w:space="0" w:color="auto"/>
                    <w:left w:val="none" w:sz="0" w:space="0" w:color="auto"/>
                    <w:bottom w:val="none" w:sz="0" w:space="0" w:color="auto"/>
                    <w:right w:val="none" w:sz="0" w:space="0" w:color="auto"/>
                  </w:divBdr>
                </w:div>
                <w:div w:id="1855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166">
      <w:bodyDiv w:val="1"/>
      <w:marLeft w:val="0"/>
      <w:marRight w:val="315"/>
      <w:marTop w:val="0"/>
      <w:marBottom w:val="0"/>
      <w:divBdr>
        <w:top w:val="none" w:sz="0" w:space="0" w:color="auto"/>
        <w:left w:val="none" w:sz="0" w:space="0" w:color="auto"/>
        <w:bottom w:val="none" w:sz="0" w:space="0" w:color="auto"/>
        <w:right w:val="none" w:sz="0" w:space="0" w:color="auto"/>
      </w:divBdr>
      <w:divsChild>
        <w:div w:id="2092773118">
          <w:marLeft w:val="0"/>
          <w:marRight w:val="0"/>
          <w:marTop w:val="0"/>
          <w:marBottom w:val="0"/>
          <w:divBdr>
            <w:top w:val="none" w:sz="0" w:space="0" w:color="auto"/>
            <w:left w:val="none" w:sz="0" w:space="0" w:color="auto"/>
            <w:bottom w:val="none" w:sz="0" w:space="0" w:color="auto"/>
            <w:right w:val="none" w:sz="0" w:space="0" w:color="auto"/>
          </w:divBdr>
          <w:divsChild>
            <w:div w:id="1123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549">
      <w:bodyDiv w:val="1"/>
      <w:marLeft w:val="0"/>
      <w:marRight w:val="315"/>
      <w:marTop w:val="0"/>
      <w:marBottom w:val="0"/>
      <w:divBdr>
        <w:top w:val="none" w:sz="0" w:space="0" w:color="auto"/>
        <w:left w:val="none" w:sz="0" w:space="0" w:color="auto"/>
        <w:bottom w:val="none" w:sz="0" w:space="0" w:color="auto"/>
        <w:right w:val="none" w:sz="0" w:space="0" w:color="auto"/>
      </w:divBdr>
      <w:divsChild>
        <w:div w:id="2086757692">
          <w:marLeft w:val="0"/>
          <w:marRight w:val="0"/>
          <w:marTop w:val="0"/>
          <w:marBottom w:val="0"/>
          <w:divBdr>
            <w:top w:val="none" w:sz="0" w:space="0" w:color="auto"/>
            <w:left w:val="none" w:sz="0" w:space="0" w:color="auto"/>
            <w:bottom w:val="none" w:sz="0" w:space="0" w:color="auto"/>
            <w:right w:val="none" w:sz="0" w:space="0" w:color="auto"/>
          </w:divBdr>
          <w:divsChild>
            <w:div w:id="1113787653">
              <w:marLeft w:val="0"/>
              <w:marRight w:val="0"/>
              <w:marTop w:val="0"/>
              <w:marBottom w:val="0"/>
              <w:divBdr>
                <w:top w:val="none" w:sz="0" w:space="0" w:color="auto"/>
                <w:left w:val="none" w:sz="0" w:space="0" w:color="auto"/>
                <w:bottom w:val="none" w:sz="0" w:space="0" w:color="auto"/>
                <w:right w:val="none" w:sz="0" w:space="0" w:color="auto"/>
              </w:divBdr>
              <w:divsChild>
                <w:div w:id="85927057">
                  <w:marLeft w:val="0"/>
                  <w:marRight w:val="0"/>
                  <w:marTop w:val="0"/>
                  <w:marBottom w:val="0"/>
                  <w:divBdr>
                    <w:top w:val="none" w:sz="0" w:space="0" w:color="auto"/>
                    <w:left w:val="none" w:sz="0" w:space="0" w:color="auto"/>
                    <w:bottom w:val="none" w:sz="0" w:space="0" w:color="auto"/>
                    <w:right w:val="none" w:sz="0" w:space="0" w:color="auto"/>
                  </w:divBdr>
                </w:div>
                <w:div w:id="526214171">
                  <w:marLeft w:val="0"/>
                  <w:marRight w:val="0"/>
                  <w:marTop w:val="0"/>
                  <w:marBottom w:val="0"/>
                  <w:divBdr>
                    <w:top w:val="none" w:sz="0" w:space="0" w:color="auto"/>
                    <w:left w:val="none" w:sz="0" w:space="0" w:color="auto"/>
                    <w:bottom w:val="none" w:sz="0" w:space="0" w:color="auto"/>
                    <w:right w:val="none" w:sz="0" w:space="0" w:color="auto"/>
                  </w:divBdr>
                </w:div>
                <w:div w:id="1098521733">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329">
      <w:bodyDiv w:val="1"/>
      <w:marLeft w:val="0"/>
      <w:marRight w:val="0"/>
      <w:marTop w:val="0"/>
      <w:marBottom w:val="0"/>
      <w:divBdr>
        <w:top w:val="none" w:sz="0" w:space="0" w:color="auto"/>
        <w:left w:val="none" w:sz="0" w:space="0" w:color="auto"/>
        <w:bottom w:val="none" w:sz="0" w:space="0" w:color="auto"/>
        <w:right w:val="none" w:sz="0" w:space="0" w:color="auto"/>
      </w:divBdr>
      <w:divsChild>
        <w:div w:id="66185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rmo.provincia.plugandpay.it/" TargetMode="External"/><Relationship Id="rId13" Type="http://schemas.openxmlformats.org/officeDocument/2006/relationships/hyperlink" Target="mailto:professionisti@pec.ncpg.it" TargetMode="External"/><Relationship Id="rId3" Type="http://schemas.openxmlformats.org/officeDocument/2006/relationships/settings" Target="settings.xml"/><Relationship Id="rId7" Type="http://schemas.openxmlformats.org/officeDocument/2006/relationships/hyperlink" Target="mailto:provincia.fm.viabilita@emarche.it" TargetMode="External"/><Relationship Id="rId12" Type="http://schemas.openxmlformats.org/officeDocument/2006/relationships/hyperlink" Target="mailto:consulenza@entionli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ncia.fermo@emarch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eia.comune.plugandpay.i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vt:lpstr>
    </vt:vector>
  </TitlesOfParts>
  <Company>*</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Dipietro</dc:creator>
  <cp:keywords/>
  <cp:lastModifiedBy>Massetani Stefano</cp:lastModifiedBy>
  <cp:revision>2</cp:revision>
  <cp:lastPrinted>2012-01-02T16:57:00Z</cp:lastPrinted>
  <dcterms:created xsi:type="dcterms:W3CDTF">2022-03-10T08:14:00Z</dcterms:created>
  <dcterms:modified xsi:type="dcterms:W3CDTF">2022-03-10T08:14:00Z</dcterms:modified>
</cp:coreProperties>
</file>